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3714A" w14:textId="2EFE913E" w:rsidR="00946733" w:rsidRPr="00946733" w:rsidRDefault="00946733" w:rsidP="00946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C1CD07" wp14:editId="30575BDD">
            <wp:extent cx="6866983" cy="9344004"/>
            <wp:effectExtent l="0" t="0" r="0" b="0"/>
            <wp:docPr id="1" name="Рисунок 1" descr="C:\Users\Acer\Desktop\УЧЕБНЫЙ ГОД на сайт\img20240830_15340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УЧЕБНЫЙ ГОД на сайт\img20240830_153409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010" cy="935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C88F5" w14:textId="77777777" w:rsidR="00B73140" w:rsidRDefault="00B73140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1F0056" w14:textId="77777777" w:rsidR="00B73140" w:rsidRDefault="00B73140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BF408B" w14:textId="77777777" w:rsidR="00C131E3" w:rsidRDefault="00C131E3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6C0567" w14:textId="77777777" w:rsidR="00946733" w:rsidRDefault="00946733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5A5CBB35" w14:textId="77488FBD" w:rsidR="002D55E1" w:rsidRPr="002D55E1" w:rsidRDefault="002D55E1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tbl>
      <w:tblPr>
        <w:tblpPr w:leftFromText="180" w:rightFromText="180" w:vertAnchor="text" w:horzAnchor="page" w:tblpX="1063" w:tblpY="114"/>
        <w:tblW w:w="10692" w:type="dxa"/>
        <w:tblLook w:val="01E0" w:firstRow="1" w:lastRow="1" w:firstColumn="1" w:lastColumn="1" w:noHBand="0" w:noVBand="0"/>
      </w:tblPr>
      <w:tblGrid>
        <w:gridCol w:w="1025"/>
        <w:gridCol w:w="8239"/>
        <w:gridCol w:w="1428"/>
      </w:tblGrid>
      <w:tr w:rsidR="008F4F6B" w:rsidRPr="002D55E1" w14:paraId="665FEB73" w14:textId="77777777" w:rsidTr="008F4F6B">
        <w:tc>
          <w:tcPr>
            <w:tcW w:w="1025" w:type="dxa"/>
            <w:tcBorders>
              <w:right w:val="single" w:sz="4" w:space="0" w:color="auto"/>
            </w:tcBorders>
          </w:tcPr>
          <w:p w14:paraId="1E94338B" w14:textId="77777777" w:rsidR="008F4F6B" w:rsidRPr="002D55E1" w:rsidRDefault="008F4F6B" w:rsidP="008F4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8239" w:type="dxa"/>
            <w:tcBorders>
              <w:left w:val="single" w:sz="4" w:space="0" w:color="auto"/>
            </w:tcBorders>
          </w:tcPr>
          <w:p w14:paraId="368A24DA" w14:textId="77777777" w:rsidR="008F4F6B" w:rsidRPr="002D55E1" w:rsidRDefault="008F4F6B" w:rsidP="008F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Название  раздела.</w:t>
            </w:r>
          </w:p>
        </w:tc>
        <w:tc>
          <w:tcPr>
            <w:tcW w:w="1428" w:type="dxa"/>
          </w:tcPr>
          <w:p w14:paraId="6CB4925D" w14:textId="77777777" w:rsidR="008F4F6B" w:rsidRPr="002D55E1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Страницы</w:t>
            </w:r>
          </w:p>
        </w:tc>
      </w:tr>
      <w:tr w:rsidR="008F4F6B" w:rsidRPr="002D55E1" w14:paraId="45CD4BF1" w14:textId="77777777" w:rsidTr="008F4F6B">
        <w:tc>
          <w:tcPr>
            <w:tcW w:w="1025" w:type="dxa"/>
            <w:tcBorders>
              <w:right w:val="single" w:sz="4" w:space="0" w:color="auto"/>
            </w:tcBorders>
          </w:tcPr>
          <w:p w14:paraId="08D889C0" w14:textId="77777777" w:rsidR="008F4F6B" w:rsidRPr="00C26F9B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26F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39" w:type="dxa"/>
            <w:tcBorders>
              <w:left w:val="single" w:sz="4" w:space="0" w:color="auto"/>
            </w:tcBorders>
          </w:tcPr>
          <w:p w14:paraId="76293E99" w14:textId="1BD6E38D" w:rsidR="008F4F6B" w:rsidRPr="002D55E1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Анализ  работы ДОУ  за 202</w:t>
            </w:r>
            <w:r w:rsidR="009061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</w:t>
            </w:r>
            <w:r w:rsidR="009061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учебный год.</w:t>
            </w:r>
          </w:p>
        </w:tc>
        <w:tc>
          <w:tcPr>
            <w:tcW w:w="1428" w:type="dxa"/>
          </w:tcPr>
          <w:p w14:paraId="27536819" w14:textId="77777777" w:rsidR="008F4F6B" w:rsidRPr="002D55E1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3-11</w:t>
            </w:r>
          </w:p>
        </w:tc>
      </w:tr>
      <w:tr w:rsidR="008F4F6B" w:rsidRPr="002D55E1" w14:paraId="5EC3E2F3" w14:textId="77777777" w:rsidTr="008F4F6B">
        <w:tc>
          <w:tcPr>
            <w:tcW w:w="1025" w:type="dxa"/>
            <w:tcBorders>
              <w:right w:val="single" w:sz="4" w:space="0" w:color="auto"/>
            </w:tcBorders>
          </w:tcPr>
          <w:p w14:paraId="6FE7339D" w14:textId="77777777" w:rsidR="008F4F6B" w:rsidRPr="00C26F9B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13B410CA" w14:textId="77777777" w:rsidR="008F4F6B" w:rsidRPr="00C26F9B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26F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</w:t>
            </w:r>
          </w:p>
          <w:p w14:paraId="7DF4C782" w14:textId="77777777" w:rsidR="008F4F6B" w:rsidRPr="00C26F9B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9" w:type="dxa"/>
            <w:tcBorders>
              <w:left w:val="single" w:sz="4" w:space="0" w:color="auto"/>
            </w:tcBorders>
          </w:tcPr>
          <w:p w14:paraId="3296B3EC" w14:textId="77777777" w:rsidR="008F4F6B" w:rsidRPr="002D55E1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5A813B93" w14:textId="12E5A4E2" w:rsidR="008F4F6B" w:rsidRPr="002D55E1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Годовые задачи     на 202</w:t>
            </w:r>
            <w:r w:rsidR="009061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– 202</w:t>
            </w:r>
            <w:r w:rsidR="009061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учебный год.</w:t>
            </w:r>
          </w:p>
          <w:p w14:paraId="2AD76440" w14:textId="77777777" w:rsidR="008F4F6B" w:rsidRPr="002D55E1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</w:tcPr>
          <w:p w14:paraId="242DA9AB" w14:textId="77777777" w:rsidR="008F4F6B" w:rsidRPr="002D55E1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D2C45D" w14:textId="77777777" w:rsidR="008F4F6B" w:rsidRPr="002D55E1" w:rsidRDefault="008F4F6B" w:rsidP="008F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F4F6B" w:rsidRPr="002D55E1" w14:paraId="329FD28E" w14:textId="77777777" w:rsidTr="008F4F6B">
        <w:tc>
          <w:tcPr>
            <w:tcW w:w="1025" w:type="dxa"/>
            <w:tcBorders>
              <w:right w:val="single" w:sz="4" w:space="0" w:color="auto"/>
            </w:tcBorders>
          </w:tcPr>
          <w:p w14:paraId="1BE662D7" w14:textId="77777777" w:rsidR="008F4F6B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26F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3.</w:t>
            </w:r>
          </w:p>
          <w:p w14:paraId="706A8E6C" w14:textId="77777777" w:rsidR="008F4F6B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42E6A78A" w14:textId="77777777" w:rsidR="008F4F6B" w:rsidRPr="00C26F9B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239" w:type="dxa"/>
            <w:tcBorders>
              <w:left w:val="single" w:sz="4" w:space="0" w:color="auto"/>
            </w:tcBorders>
          </w:tcPr>
          <w:p w14:paraId="25B63EF6" w14:textId="77777777" w:rsidR="008F4F6B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 квалификации и профессионального  мастерства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педагогов</w:t>
            </w:r>
          </w:p>
          <w:p w14:paraId="5B9A376F" w14:textId="77777777" w:rsidR="008F4F6B" w:rsidRPr="002D55E1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РМО  на базе ДОУ</w:t>
            </w:r>
          </w:p>
        </w:tc>
        <w:tc>
          <w:tcPr>
            <w:tcW w:w="1428" w:type="dxa"/>
          </w:tcPr>
          <w:p w14:paraId="464D95E2" w14:textId="77777777" w:rsidR="008F4F6B" w:rsidRDefault="008F4F6B" w:rsidP="008F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13-14</w:t>
            </w:r>
          </w:p>
          <w:p w14:paraId="297BE2E8" w14:textId="77777777" w:rsidR="008F4F6B" w:rsidRDefault="008F4F6B" w:rsidP="008F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BCB607" w14:textId="77777777" w:rsidR="008F4F6B" w:rsidRPr="002D55E1" w:rsidRDefault="008F4F6B" w:rsidP="008F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8F4F6B" w:rsidRPr="002D55E1" w14:paraId="0C2BDC67" w14:textId="77777777" w:rsidTr="008F4F6B">
        <w:tc>
          <w:tcPr>
            <w:tcW w:w="1025" w:type="dxa"/>
            <w:tcBorders>
              <w:right w:val="single" w:sz="4" w:space="0" w:color="auto"/>
            </w:tcBorders>
          </w:tcPr>
          <w:p w14:paraId="385D6B47" w14:textId="77777777" w:rsidR="008F4F6B" w:rsidRPr="00C26F9B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  <w:r w:rsidRPr="00C26F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39" w:type="dxa"/>
            <w:tcBorders>
              <w:left w:val="single" w:sz="4" w:space="0" w:color="auto"/>
            </w:tcBorders>
          </w:tcPr>
          <w:p w14:paraId="72E94686" w14:textId="77777777" w:rsidR="008F4F6B" w:rsidRPr="002D55E1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ационно – педагогическая работа</w:t>
            </w:r>
          </w:p>
        </w:tc>
        <w:tc>
          <w:tcPr>
            <w:tcW w:w="1428" w:type="dxa"/>
          </w:tcPr>
          <w:p w14:paraId="7A438AAC" w14:textId="77777777" w:rsidR="008F4F6B" w:rsidRPr="002D55E1" w:rsidRDefault="008F4F6B" w:rsidP="008F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16-21</w:t>
            </w:r>
          </w:p>
        </w:tc>
      </w:tr>
      <w:tr w:rsidR="008F4F6B" w:rsidRPr="002D55E1" w14:paraId="6D0E6E12" w14:textId="77777777" w:rsidTr="008F4F6B">
        <w:tc>
          <w:tcPr>
            <w:tcW w:w="1025" w:type="dxa"/>
            <w:tcBorders>
              <w:right w:val="single" w:sz="4" w:space="0" w:color="auto"/>
            </w:tcBorders>
          </w:tcPr>
          <w:p w14:paraId="09B30EE6" w14:textId="77777777" w:rsidR="008F4F6B" w:rsidRPr="00C26F9B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</w:t>
            </w:r>
            <w:r w:rsidRPr="00C26F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39" w:type="dxa"/>
            <w:tcBorders>
              <w:left w:val="single" w:sz="4" w:space="0" w:color="auto"/>
            </w:tcBorders>
          </w:tcPr>
          <w:p w14:paraId="354F38DD" w14:textId="77777777" w:rsidR="008F4F6B" w:rsidRPr="002D55E1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 – оздоровительная работа</w:t>
            </w:r>
          </w:p>
        </w:tc>
        <w:tc>
          <w:tcPr>
            <w:tcW w:w="1428" w:type="dxa"/>
          </w:tcPr>
          <w:p w14:paraId="3B454FAD" w14:textId="77777777" w:rsidR="008F4F6B" w:rsidRPr="002D55E1" w:rsidRDefault="008F4F6B" w:rsidP="008F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22-23</w:t>
            </w:r>
          </w:p>
        </w:tc>
      </w:tr>
      <w:tr w:rsidR="008F4F6B" w:rsidRPr="002D55E1" w14:paraId="74FF7B14" w14:textId="77777777" w:rsidTr="008F4F6B">
        <w:trPr>
          <w:trHeight w:val="459"/>
        </w:trPr>
        <w:tc>
          <w:tcPr>
            <w:tcW w:w="1025" w:type="dxa"/>
            <w:tcBorders>
              <w:right w:val="single" w:sz="4" w:space="0" w:color="auto"/>
            </w:tcBorders>
          </w:tcPr>
          <w:p w14:paraId="5DA19AA7" w14:textId="77777777" w:rsidR="008F4F6B" w:rsidRPr="00C26F9B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</w:t>
            </w:r>
            <w:r w:rsidRPr="00C26F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39" w:type="dxa"/>
            <w:tcBorders>
              <w:left w:val="single" w:sz="4" w:space="0" w:color="auto"/>
            </w:tcBorders>
          </w:tcPr>
          <w:p w14:paraId="1BB6EB16" w14:textId="77777777" w:rsidR="008F4F6B" w:rsidRPr="002D55E1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внутреннего мониторинга ДОУ</w:t>
            </w:r>
          </w:p>
        </w:tc>
        <w:tc>
          <w:tcPr>
            <w:tcW w:w="1428" w:type="dxa"/>
          </w:tcPr>
          <w:p w14:paraId="53656C7B" w14:textId="77777777" w:rsidR="008F4F6B" w:rsidRPr="002D55E1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24-25</w:t>
            </w:r>
          </w:p>
        </w:tc>
      </w:tr>
      <w:tr w:rsidR="008F4F6B" w:rsidRPr="002D55E1" w14:paraId="49FB1ED9" w14:textId="77777777" w:rsidTr="008F4F6B">
        <w:tc>
          <w:tcPr>
            <w:tcW w:w="1025" w:type="dxa"/>
            <w:tcBorders>
              <w:right w:val="single" w:sz="4" w:space="0" w:color="auto"/>
            </w:tcBorders>
          </w:tcPr>
          <w:p w14:paraId="0821AAA6" w14:textId="77777777" w:rsidR="008F4F6B" w:rsidRPr="00C26F9B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</w:t>
            </w:r>
            <w:r w:rsidRPr="00C26F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39" w:type="dxa"/>
            <w:tcBorders>
              <w:left w:val="single" w:sz="4" w:space="0" w:color="auto"/>
            </w:tcBorders>
          </w:tcPr>
          <w:p w14:paraId="0E9C69DD" w14:textId="77777777" w:rsidR="008F4F6B" w:rsidRPr="002D55E1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  с семьей,</w:t>
            </w: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социальными партнерами</w:t>
            </w:r>
          </w:p>
          <w:p w14:paraId="219608AC" w14:textId="77777777" w:rsidR="008F4F6B" w:rsidRPr="002D55E1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</w:tcPr>
          <w:p w14:paraId="13D7699B" w14:textId="77777777" w:rsidR="008F4F6B" w:rsidRPr="002D55E1" w:rsidRDefault="008F4F6B" w:rsidP="008F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26-27</w:t>
            </w:r>
          </w:p>
        </w:tc>
      </w:tr>
      <w:tr w:rsidR="008F4F6B" w:rsidRPr="002D55E1" w14:paraId="4BA4F634" w14:textId="77777777" w:rsidTr="008F4F6B">
        <w:tc>
          <w:tcPr>
            <w:tcW w:w="1025" w:type="dxa"/>
            <w:tcBorders>
              <w:right w:val="single" w:sz="4" w:space="0" w:color="auto"/>
            </w:tcBorders>
          </w:tcPr>
          <w:p w14:paraId="41DB45DF" w14:textId="77777777" w:rsidR="008F4F6B" w:rsidRPr="00C26F9B" w:rsidRDefault="008F4F6B" w:rsidP="008F4F6B">
            <w:pPr>
              <w:tabs>
                <w:tab w:val="right" w:pos="73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  <w:r w:rsidRPr="00C26F9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39" w:type="dxa"/>
            <w:tcBorders>
              <w:left w:val="single" w:sz="4" w:space="0" w:color="auto"/>
            </w:tcBorders>
          </w:tcPr>
          <w:p w14:paraId="14144A17" w14:textId="77777777" w:rsidR="008F4F6B" w:rsidRPr="002D55E1" w:rsidRDefault="008F4F6B" w:rsidP="008F4F6B">
            <w:pPr>
              <w:tabs>
                <w:tab w:val="right" w:pos="73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 – хозяйственная работа ДОУ </w:t>
            </w:r>
          </w:p>
        </w:tc>
        <w:tc>
          <w:tcPr>
            <w:tcW w:w="1428" w:type="dxa"/>
          </w:tcPr>
          <w:p w14:paraId="696B122B" w14:textId="77777777" w:rsidR="008F4F6B" w:rsidRPr="002D55E1" w:rsidRDefault="008F4F6B" w:rsidP="008F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8F4F6B" w:rsidRPr="002D55E1" w14:paraId="19B1432E" w14:textId="77777777" w:rsidTr="008F4F6B">
        <w:tc>
          <w:tcPr>
            <w:tcW w:w="1025" w:type="dxa"/>
            <w:tcBorders>
              <w:right w:val="single" w:sz="4" w:space="0" w:color="auto"/>
            </w:tcBorders>
          </w:tcPr>
          <w:p w14:paraId="12860907" w14:textId="77777777" w:rsidR="008F4F6B" w:rsidRPr="00C26F9B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3B1506BE" w14:textId="77777777" w:rsidR="008F4F6B" w:rsidRPr="00C26F9B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30B07F84" w14:textId="77777777" w:rsidR="008F4F6B" w:rsidRPr="00C26F9B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7E18B248" w14:textId="77777777" w:rsidR="008F4F6B" w:rsidRPr="00C26F9B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39" w:type="dxa"/>
            <w:tcBorders>
              <w:left w:val="single" w:sz="4" w:space="0" w:color="auto"/>
            </w:tcBorders>
          </w:tcPr>
          <w:p w14:paraId="147C715D" w14:textId="77777777" w:rsidR="008F4F6B" w:rsidRPr="002D55E1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15C458" w14:textId="77777777" w:rsidR="008F4F6B" w:rsidRPr="002D55E1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</w:tcPr>
          <w:p w14:paraId="2F1A295B" w14:textId="77777777" w:rsidR="008F4F6B" w:rsidRPr="002D55E1" w:rsidRDefault="008F4F6B" w:rsidP="008F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286C389" w14:textId="77777777" w:rsidR="002D55E1" w:rsidRPr="002D55E1" w:rsidRDefault="002D55E1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082C18" w14:textId="77777777" w:rsidR="002D55E1" w:rsidRPr="002D55E1" w:rsidRDefault="002D55E1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BBA0F5" w14:textId="77777777" w:rsidR="002D55E1" w:rsidRPr="002D55E1" w:rsidRDefault="002D55E1" w:rsidP="002D5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AAB99" w14:textId="77777777" w:rsidR="002D55E1" w:rsidRPr="002D55E1" w:rsidRDefault="002D55E1" w:rsidP="002D5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5E931" w14:textId="77777777" w:rsidR="002D55E1" w:rsidRPr="002D55E1" w:rsidRDefault="002D55E1" w:rsidP="002D5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FEA20" w14:textId="77777777" w:rsidR="002D55E1" w:rsidRPr="002D55E1" w:rsidRDefault="002D55E1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581B3" w14:textId="77777777" w:rsidR="002D55E1" w:rsidRPr="002D55E1" w:rsidRDefault="002D55E1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4D9315" w14:textId="77777777" w:rsidR="002D55E1" w:rsidRPr="002D55E1" w:rsidRDefault="002D55E1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06B6B" w14:textId="77777777" w:rsidR="002D55E1" w:rsidRPr="002D55E1" w:rsidRDefault="002D55E1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592BA" w14:textId="77777777" w:rsidR="002D55E1" w:rsidRPr="002D55E1" w:rsidRDefault="002D55E1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AE5E0" w14:textId="77777777" w:rsidR="002D55E1" w:rsidRPr="002D55E1" w:rsidRDefault="002D55E1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1A953" w14:textId="77777777" w:rsidR="002D55E1" w:rsidRPr="002D55E1" w:rsidRDefault="002D55E1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9C505" w14:textId="77777777" w:rsidR="002D55E1" w:rsidRPr="002D55E1" w:rsidRDefault="002D55E1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831ED" w14:textId="77777777" w:rsidR="002D55E1" w:rsidRPr="002D55E1" w:rsidRDefault="002D55E1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601429" w14:textId="77777777" w:rsidR="002D55E1" w:rsidRPr="002D55E1" w:rsidRDefault="002D55E1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F2322E" w14:textId="77777777" w:rsidR="002D55E1" w:rsidRPr="002D55E1" w:rsidRDefault="002D55E1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BB48D" w14:textId="77777777" w:rsidR="002D55E1" w:rsidRPr="002D55E1" w:rsidRDefault="002D55E1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A54A5" w14:textId="77777777" w:rsidR="002D55E1" w:rsidRPr="002D55E1" w:rsidRDefault="002D55E1" w:rsidP="002D5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E2C76" w14:textId="77777777" w:rsidR="002D55E1" w:rsidRPr="002D55E1" w:rsidRDefault="002D55E1" w:rsidP="002D5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C81B7" w14:textId="77777777" w:rsidR="002D55E1" w:rsidRPr="002D55E1" w:rsidRDefault="002D55E1" w:rsidP="002D5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28EA9A" w14:textId="77777777" w:rsidR="00352DAF" w:rsidRDefault="00352DAF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BCD45D" w14:textId="77777777" w:rsidR="00A70843" w:rsidRDefault="00A70843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2BB307" w14:textId="77777777" w:rsidR="00087745" w:rsidRDefault="00087745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7FD2B5" w14:textId="77777777" w:rsidR="00087745" w:rsidRDefault="00087745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3484F" w14:textId="77777777" w:rsidR="00087745" w:rsidRDefault="00087745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A07E5" w14:textId="77777777" w:rsidR="00087745" w:rsidRDefault="00087745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DA626" w14:textId="77777777" w:rsidR="00A63C2C" w:rsidRDefault="00A63C2C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6BBDFE" w14:textId="77777777" w:rsidR="00A63C2C" w:rsidRPr="002D55E1" w:rsidRDefault="00A63C2C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64B056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D9EC6" w14:textId="43BBBB2E" w:rsidR="002D55E1" w:rsidRPr="002D55E1" w:rsidRDefault="002D55E1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 АНАЛИЗ  РАБОТЫ</w:t>
      </w:r>
      <w:r w:rsidR="00804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ДОУ        за  20</w:t>
      </w:r>
      <w:r w:rsidR="006C6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0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D5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</w:t>
      </w:r>
      <w:r w:rsidR="00804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06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D5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5350C900" w14:textId="77777777" w:rsidR="002D55E1" w:rsidRPr="002D55E1" w:rsidRDefault="002D55E1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3BF23E" w14:textId="77777777" w:rsidR="002D55E1" w:rsidRPr="002D55E1" w:rsidRDefault="00917DE2" w:rsidP="005414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1.1.</w:t>
      </w:r>
      <w:r w:rsidR="004849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D55E1" w:rsidRPr="002D55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Анализ контингента воспитанников.</w:t>
      </w:r>
    </w:p>
    <w:p w14:paraId="5FC92E48" w14:textId="47C9757B" w:rsidR="00804003" w:rsidRDefault="0090613C" w:rsidP="0054149C">
      <w:pPr>
        <w:spacing w:after="0" w:line="240" w:lineRule="auto"/>
        <w:ind w:left="1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функционирует </w:t>
      </w:r>
      <w:r w:rsidR="009F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 групп общеразв</w:t>
      </w:r>
      <w:r w:rsidR="0080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ивающей направленности, из них </w:t>
      </w:r>
      <w:r w:rsidR="00F625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группа раннего возраста, </w:t>
      </w:r>
      <w:r w:rsidR="00F625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групп  дошкольные</w:t>
      </w:r>
      <w:r w:rsid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Количество воспитанников – </w:t>
      </w:r>
      <w:r w:rsidR="008040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91C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7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3DAB252" w14:textId="75DC6216" w:rsidR="002D55E1" w:rsidRPr="002D55E1" w:rsidRDefault="00C22467" w:rsidP="009F58DB">
      <w:pPr>
        <w:spacing w:after="0" w:line="240" w:lineRule="auto"/>
        <w:ind w:left="1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Выбыло из ДОУ    </w:t>
      </w:r>
      <w:r w:rsid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школу  </w:t>
      </w:r>
      <w:r w:rsidR="006C6D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613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61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1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  <w:r w:rsidR="009F58DB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F7A1CB" w14:textId="77777777" w:rsidR="002D55E1" w:rsidRPr="00917DE2" w:rsidRDefault="002D55E1" w:rsidP="005414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7D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1.2</w:t>
      </w:r>
      <w:r w:rsidR="00917D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917D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Обеспечение </w:t>
      </w:r>
      <w:r w:rsidRPr="009E38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здоровья</w:t>
      </w:r>
      <w:r w:rsidRPr="00917D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здорового образа жизни.</w:t>
      </w:r>
    </w:p>
    <w:p w14:paraId="7206D6D0" w14:textId="77777777" w:rsidR="002D55E1" w:rsidRPr="009E3881" w:rsidRDefault="002D55E1" w:rsidP="009E3881">
      <w:pPr>
        <w:tabs>
          <w:tab w:val="left" w:pos="15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2880"/>
      </w:tblGrid>
      <w:tr w:rsidR="002D55E1" w:rsidRPr="002D55E1" w14:paraId="223FFA2F" w14:textId="77777777" w:rsidTr="002D55E1">
        <w:tc>
          <w:tcPr>
            <w:tcW w:w="6660" w:type="dxa"/>
          </w:tcPr>
          <w:p w14:paraId="0B6BE353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Заболевания</w:t>
            </w:r>
          </w:p>
          <w:p w14:paraId="44FCA112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</w:tcPr>
          <w:p w14:paraId="2ABC190A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Кол-во  </w:t>
            </w:r>
          </w:p>
          <w:p w14:paraId="0D1964E2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детей</w:t>
            </w:r>
          </w:p>
        </w:tc>
      </w:tr>
      <w:tr w:rsidR="002D55E1" w:rsidRPr="002D55E1" w14:paraId="10E8C4F4" w14:textId="77777777" w:rsidTr="002D55E1">
        <w:tc>
          <w:tcPr>
            <w:tcW w:w="6660" w:type="dxa"/>
          </w:tcPr>
          <w:p w14:paraId="0B6DACE0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Тубинфицированные</w:t>
            </w:r>
            <w:proofErr w:type="spellEnd"/>
          </w:p>
          <w:p w14:paraId="098DD203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Аллергия</w:t>
            </w:r>
          </w:p>
          <w:p w14:paraId="20BE7F41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Лорзаболевания</w:t>
            </w:r>
            <w:proofErr w:type="spellEnd"/>
          </w:p>
          <w:p w14:paraId="4724A300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Кардиопатия</w:t>
            </w:r>
            <w:proofErr w:type="spellEnd"/>
          </w:p>
          <w:p w14:paraId="638E0E4A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ВПС</w:t>
            </w:r>
            <w:r w:rsidR="006C7D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(врожденный порок сердца)</w:t>
            </w:r>
          </w:p>
          <w:p w14:paraId="5BC71E2C" w14:textId="77777777" w:rsidR="002D55E1" w:rsidRPr="002D55E1" w:rsidRDefault="00737259" w:rsidP="00A708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Хр. </w:t>
            </w:r>
            <w:proofErr w:type="spellStart"/>
            <w:r w:rsidR="00A708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пиелонифрит</w:t>
            </w:r>
            <w:proofErr w:type="spellEnd"/>
          </w:p>
        </w:tc>
        <w:tc>
          <w:tcPr>
            <w:tcW w:w="2880" w:type="dxa"/>
          </w:tcPr>
          <w:p w14:paraId="00DD7067" w14:textId="77777777" w:rsidR="002D55E1" w:rsidRPr="002D55E1" w:rsidRDefault="00737259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  <w:p w14:paraId="4A2DE0E8" w14:textId="77777777" w:rsidR="002D55E1" w:rsidRPr="002D55E1" w:rsidRDefault="00A70843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  <w:p w14:paraId="5D19F4AE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  <w:p w14:paraId="47CC98B1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  <w:p w14:paraId="0F0AA435" w14:textId="77777777" w:rsidR="002D55E1" w:rsidRPr="002D55E1" w:rsidRDefault="00A70843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  <w:p w14:paraId="264A39EE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  <w:p w14:paraId="089D2D8A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14:paraId="4CD8727F" w14:textId="77777777" w:rsidR="002D55E1" w:rsidRPr="002D55E1" w:rsidRDefault="002D55E1" w:rsidP="002D55E1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AD5246" w14:textId="77777777" w:rsidR="002D55E1" w:rsidRPr="002D55E1" w:rsidRDefault="002D55E1" w:rsidP="002D55E1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239FCA1" w14:textId="77777777" w:rsidR="002D55E1" w:rsidRPr="002D55E1" w:rsidRDefault="002D55E1" w:rsidP="002D55E1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Распределение  детей по группам здоровья</w:t>
      </w:r>
    </w:p>
    <w:p w14:paraId="67035883" w14:textId="743C483F" w:rsidR="002D55E1" w:rsidRPr="002D55E1" w:rsidRDefault="002D55E1" w:rsidP="002D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10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5"/>
      </w:tblGrid>
      <w:tr w:rsidR="002D55E1" w:rsidRPr="002D55E1" w14:paraId="4F10D797" w14:textId="77777777" w:rsidTr="009F0E86">
        <w:tc>
          <w:tcPr>
            <w:tcW w:w="8105" w:type="dxa"/>
          </w:tcPr>
          <w:p w14:paraId="066796CD" w14:textId="41621A59" w:rsidR="002D55E1" w:rsidRPr="002D55E1" w:rsidRDefault="00495278" w:rsidP="00A70843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Всего  детей        1</w:t>
            </w:r>
            <w:r w:rsidR="009061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49</w:t>
            </w:r>
          </w:p>
        </w:tc>
      </w:tr>
      <w:tr w:rsidR="002D55E1" w:rsidRPr="002D55E1" w14:paraId="2787E3AC" w14:textId="77777777" w:rsidTr="009F0E86">
        <w:tc>
          <w:tcPr>
            <w:tcW w:w="8105" w:type="dxa"/>
          </w:tcPr>
          <w:p w14:paraId="542BA0A2" w14:textId="6121ACBF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Ясли                                           </w:t>
            </w:r>
            <w:r w:rsidR="009061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 30</w:t>
            </w:r>
          </w:p>
          <w:p w14:paraId="28BE4C75" w14:textId="16ECC833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Сад                                            </w:t>
            </w:r>
            <w:r w:rsidR="00804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1</w:t>
            </w:r>
            <w:r w:rsidR="009061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="009F58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</w:t>
            </w:r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</w:t>
            </w:r>
          </w:p>
        </w:tc>
      </w:tr>
      <w:tr w:rsidR="002D55E1" w:rsidRPr="002D55E1" w14:paraId="681EF6E4" w14:textId="77777777" w:rsidTr="009F0E86">
        <w:trPr>
          <w:trHeight w:val="497"/>
        </w:trPr>
        <w:tc>
          <w:tcPr>
            <w:tcW w:w="8105" w:type="dxa"/>
          </w:tcPr>
          <w:p w14:paraId="2335F5AF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 группа здоровья</w:t>
            </w:r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  <w:t xml:space="preserve">                    </w:t>
            </w:r>
            <w:r w:rsidR="009F0E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 16</w:t>
            </w:r>
          </w:p>
        </w:tc>
      </w:tr>
      <w:tr w:rsidR="002D55E1" w:rsidRPr="002D55E1" w14:paraId="1D04DD2E" w14:textId="77777777" w:rsidTr="009F0E86">
        <w:tc>
          <w:tcPr>
            <w:tcW w:w="8105" w:type="dxa"/>
          </w:tcPr>
          <w:p w14:paraId="06F26B23" w14:textId="071811CA" w:rsidR="002D55E1" w:rsidRPr="002D55E1" w:rsidRDefault="002D55E1" w:rsidP="002D55E1">
            <w:pPr>
              <w:tabs>
                <w:tab w:val="left" w:pos="585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 группа здоровья                   </w:t>
            </w:r>
            <w:r w:rsidR="00804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1</w:t>
            </w:r>
            <w:r w:rsidR="009061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09</w:t>
            </w:r>
          </w:p>
        </w:tc>
      </w:tr>
      <w:tr w:rsidR="002D55E1" w:rsidRPr="002D55E1" w14:paraId="219F27DB" w14:textId="77777777" w:rsidTr="009F0E86">
        <w:trPr>
          <w:trHeight w:val="457"/>
        </w:trPr>
        <w:tc>
          <w:tcPr>
            <w:tcW w:w="8105" w:type="dxa"/>
          </w:tcPr>
          <w:p w14:paraId="5EA601C7" w14:textId="43860AA5" w:rsidR="002D55E1" w:rsidRPr="002D55E1" w:rsidRDefault="002D55E1" w:rsidP="002D55E1">
            <w:pPr>
              <w:tabs>
                <w:tab w:val="left" w:pos="573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 группа здоровья </w:t>
            </w:r>
            <w:r w:rsidR="007372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AB49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="009061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24</w:t>
            </w:r>
          </w:p>
        </w:tc>
      </w:tr>
      <w:tr w:rsidR="002D55E1" w:rsidRPr="002D55E1" w14:paraId="3C9469BE" w14:textId="77777777" w:rsidTr="009F0E86">
        <w:trPr>
          <w:trHeight w:val="301"/>
        </w:trPr>
        <w:tc>
          <w:tcPr>
            <w:tcW w:w="8105" w:type="dxa"/>
          </w:tcPr>
          <w:p w14:paraId="71C8B9FF" w14:textId="77777777" w:rsidR="002D55E1" w:rsidRPr="002D55E1" w:rsidRDefault="002D55E1" w:rsidP="002D55E1">
            <w:pPr>
              <w:tabs>
                <w:tab w:val="left" w:pos="586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4 группа здоровья                                   </w:t>
            </w:r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  <w:t>-</w:t>
            </w:r>
          </w:p>
        </w:tc>
      </w:tr>
      <w:tr w:rsidR="002D55E1" w:rsidRPr="002D55E1" w14:paraId="12B33E9E" w14:textId="77777777" w:rsidTr="009F0E86">
        <w:trPr>
          <w:trHeight w:val="420"/>
        </w:trPr>
        <w:tc>
          <w:tcPr>
            <w:tcW w:w="8105" w:type="dxa"/>
          </w:tcPr>
          <w:p w14:paraId="24A96C7A" w14:textId="77777777" w:rsidR="002D55E1" w:rsidRPr="002D55E1" w:rsidRDefault="002D55E1" w:rsidP="002D55E1">
            <w:pPr>
              <w:tabs>
                <w:tab w:val="left" w:pos="57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5 группа здоровья </w:t>
            </w:r>
            <w:r w:rsidR="007372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 </w:t>
            </w:r>
            <w:r w:rsidR="007372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  <w:t>-</w:t>
            </w:r>
          </w:p>
        </w:tc>
      </w:tr>
    </w:tbl>
    <w:p w14:paraId="0175F304" w14:textId="77777777" w:rsidR="002D55E1" w:rsidRPr="002D55E1" w:rsidRDefault="002D55E1" w:rsidP="009E38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4F89C19" w14:textId="77777777" w:rsidR="002D55E1" w:rsidRPr="002D55E1" w:rsidRDefault="002D55E1" w:rsidP="002D55E1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Физическое развитие  детей</w:t>
      </w:r>
    </w:p>
    <w:p w14:paraId="70893509" w14:textId="77777777" w:rsidR="002D55E1" w:rsidRPr="002D55E1" w:rsidRDefault="002D55E1" w:rsidP="002D55E1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2"/>
        <w:gridCol w:w="2693"/>
      </w:tblGrid>
      <w:tr w:rsidR="002D55E1" w:rsidRPr="002D55E1" w14:paraId="093F7761" w14:textId="77777777" w:rsidTr="002D55E1">
        <w:tc>
          <w:tcPr>
            <w:tcW w:w="6662" w:type="dxa"/>
            <w:shd w:val="clear" w:color="auto" w:fill="auto"/>
          </w:tcPr>
          <w:p w14:paraId="5AC48A53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низкое</w:t>
            </w:r>
          </w:p>
        </w:tc>
        <w:tc>
          <w:tcPr>
            <w:tcW w:w="2693" w:type="dxa"/>
            <w:shd w:val="clear" w:color="auto" w:fill="auto"/>
          </w:tcPr>
          <w:p w14:paraId="40FB7189" w14:textId="77777777" w:rsidR="002D55E1" w:rsidRPr="002D55E1" w:rsidRDefault="009F0E86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D55E1" w:rsidRPr="002D55E1" w14:paraId="0F48EC60" w14:textId="77777777" w:rsidTr="002D55E1">
        <w:tc>
          <w:tcPr>
            <w:tcW w:w="6662" w:type="dxa"/>
            <w:shd w:val="clear" w:color="auto" w:fill="auto"/>
          </w:tcPr>
          <w:p w14:paraId="62D37936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 среднего</w:t>
            </w:r>
          </w:p>
        </w:tc>
        <w:tc>
          <w:tcPr>
            <w:tcW w:w="2693" w:type="dxa"/>
            <w:shd w:val="clear" w:color="auto" w:fill="auto"/>
          </w:tcPr>
          <w:p w14:paraId="65DDF690" w14:textId="1E62F08A" w:rsidR="002D55E1" w:rsidRPr="002D55E1" w:rsidRDefault="0090613C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2D55E1" w:rsidRPr="002D55E1" w14:paraId="246B67A1" w14:textId="77777777" w:rsidTr="002D55E1">
        <w:tc>
          <w:tcPr>
            <w:tcW w:w="6662" w:type="dxa"/>
            <w:shd w:val="clear" w:color="auto" w:fill="auto"/>
          </w:tcPr>
          <w:p w14:paraId="7BA0CE3A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2693" w:type="dxa"/>
            <w:shd w:val="clear" w:color="auto" w:fill="auto"/>
          </w:tcPr>
          <w:p w14:paraId="63147F7A" w14:textId="52764093" w:rsidR="002D55E1" w:rsidRPr="002D55E1" w:rsidRDefault="00804003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06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2D55E1" w:rsidRPr="002D55E1" w14:paraId="3438BAAD" w14:textId="77777777" w:rsidTr="002D55E1">
        <w:tc>
          <w:tcPr>
            <w:tcW w:w="6662" w:type="dxa"/>
            <w:shd w:val="clear" w:color="auto" w:fill="auto"/>
          </w:tcPr>
          <w:p w14:paraId="47734C14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среднего</w:t>
            </w:r>
          </w:p>
        </w:tc>
        <w:tc>
          <w:tcPr>
            <w:tcW w:w="2693" w:type="dxa"/>
            <w:shd w:val="clear" w:color="auto" w:fill="auto"/>
          </w:tcPr>
          <w:p w14:paraId="2D3A64C6" w14:textId="5AD903DE" w:rsidR="002D55E1" w:rsidRPr="002D55E1" w:rsidRDefault="0090613C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2D55E1" w:rsidRPr="002D55E1" w14:paraId="26146074" w14:textId="77777777" w:rsidTr="002D55E1">
        <w:tc>
          <w:tcPr>
            <w:tcW w:w="6662" w:type="dxa"/>
            <w:shd w:val="clear" w:color="auto" w:fill="auto"/>
          </w:tcPr>
          <w:p w14:paraId="7F5E41E8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высокое</w:t>
            </w:r>
          </w:p>
        </w:tc>
        <w:tc>
          <w:tcPr>
            <w:tcW w:w="2693" w:type="dxa"/>
            <w:shd w:val="clear" w:color="auto" w:fill="auto"/>
          </w:tcPr>
          <w:p w14:paraId="5E1350EC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6C4F923" w14:textId="77777777" w:rsidR="002D55E1" w:rsidRPr="002D55E1" w:rsidRDefault="002D55E1" w:rsidP="002D55E1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7D9699FD" w14:textId="77777777" w:rsidR="009E3881" w:rsidRDefault="009E3881" w:rsidP="002D55E1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159E7CDE" w14:textId="77777777" w:rsidR="00087745" w:rsidRDefault="00087745" w:rsidP="002D55E1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7C291129" w14:textId="77777777" w:rsidR="002D55E1" w:rsidRPr="002D55E1" w:rsidRDefault="002D55E1" w:rsidP="002D55E1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Анализ процесса адаптации детей раннего возраста</w:t>
      </w:r>
    </w:p>
    <w:p w14:paraId="4E843ACB" w14:textId="7D77C75B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групп</w:t>
      </w:r>
      <w:r w:rsidR="0090613C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раннего возраста  принято   30</w:t>
      </w:r>
      <w:r w:rsidR="008C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C6D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8C4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D062F9" w14:textId="77777777" w:rsidR="002D55E1" w:rsidRPr="002D55E1" w:rsidRDefault="002D55E1" w:rsidP="002D55E1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1D381" w14:textId="353D6DC5" w:rsidR="002D55E1" w:rsidRPr="002D55E1" w:rsidRDefault="0090613C" w:rsidP="002D55E1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создают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нормального протекания периода адаптации детей  к условиям детского сада. В ДОУ  атмосфера тепла, уюта и благожелательности. Это снимает  тревогу, волнение и страхи, что немаловажно для здоровья ребенка в адаптационный период.</w:t>
      </w:r>
    </w:p>
    <w:p w14:paraId="13CBEF08" w14:textId="77777777" w:rsidR="002D55E1" w:rsidRPr="00741F00" w:rsidRDefault="002D55E1" w:rsidP="0048495F">
      <w:pPr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lang w:eastAsia="ru-RU"/>
        </w:rPr>
      </w:pPr>
      <w:r w:rsidRPr="00741F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48495F" w:rsidRPr="00741F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</w:p>
    <w:p w14:paraId="77DA0DA1" w14:textId="35E69166" w:rsidR="009F58DB" w:rsidRDefault="00741F00" w:rsidP="00741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41F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1.3. </w:t>
      </w:r>
      <w:r w:rsidRPr="00741F0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Результаты  </w:t>
      </w:r>
      <w:r w:rsidR="00707CB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работы </w:t>
      </w:r>
      <w:r w:rsidRPr="00741F0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ДОУ</w:t>
      </w:r>
      <w:r w:rsidR="00F136D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в </w:t>
      </w:r>
      <w:r w:rsidR="0090613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стажировочной площадки </w:t>
      </w:r>
      <w:r w:rsidR="00707CB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</w:t>
      </w:r>
      <w:r w:rsidR="0090613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Волонтерская деятельность</w:t>
      </w:r>
      <w:r w:rsidR="00707CB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  <w:r w:rsidR="009F58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14:paraId="6BEBEA1D" w14:textId="0BB451C0" w:rsidR="00832660" w:rsidRPr="00F136D2" w:rsidRDefault="00741F00" w:rsidP="00F136D2">
      <w:pPr>
        <w:spacing w:after="0" w:line="240" w:lineRule="auto"/>
        <w:jc w:val="both"/>
        <w:rPr>
          <w:bCs/>
          <w:iCs/>
          <w:sz w:val="28"/>
          <w:szCs w:val="28"/>
        </w:rPr>
      </w:pPr>
      <w:r w:rsidRPr="00F136D2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 </w:t>
      </w:r>
      <w:r w:rsidR="00647E6A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С  января 2024</w:t>
      </w:r>
      <w:r w:rsidR="0090613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</w:t>
      </w:r>
      <w:r w:rsidR="00F136D2" w:rsidRPr="00F136D2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года в ДОУ функционирует </w:t>
      </w:r>
      <w:r w:rsidR="0090613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в статусе региональной стажировочной площадки «</w:t>
      </w:r>
      <w:r w:rsidR="00647E6A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Организация волонтерского движения в ДОО как активной формы общения в детской среде, способствующей ранней позитивной  социализации ребенка дошкольника через активную деятельность».</w:t>
      </w:r>
    </w:p>
    <w:p w14:paraId="44DCF88E" w14:textId="01BAB0E6" w:rsidR="00707CBB" w:rsidRDefault="00647E6A" w:rsidP="00707C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Члены  волонтерского движения (отряда)</w:t>
      </w:r>
      <w:r w:rsidR="00F136D2" w:rsidRPr="00F136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воспитанники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подготовительных  групп «Малинка</w:t>
      </w:r>
      <w:r w:rsidR="00F136D2" w:rsidRPr="00F136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«Земляничка», </w:t>
      </w:r>
      <w:r w:rsidR="00F136D2" w:rsidRPr="00F136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родител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воспитанников, педагоги групп, </w:t>
      </w:r>
      <w:r w:rsidR="00F136D2" w:rsidRPr="00F136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администрация ДОУ, музыкальный руководитель</w:t>
      </w:r>
      <w:r w:rsidR="00707C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социальные партнёры.</w:t>
      </w:r>
      <w:proofErr w:type="gramEnd"/>
    </w:p>
    <w:p w14:paraId="50D098ED" w14:textId="59E81416" w:rsidR="00F136D2" w:rsidRDefault="00647E6A" w:rsidP="00917D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Штаб имеет свою символику, эмблему, гимн</w:t>
      </w:r>
    </w:p>
    <w:p w14:paraId="22788208" w14:textId="264127B4" w:rsidR="00707CBB" w:rsidRDefault="00F136D2" w:rsidP="00707C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период с  10.</w:t>
      </w:r>
      <w:r w:rsidR="00647E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01.2024 г. по 31.05.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</w:t>
      </w:r>
      <w:r w:rsidR="00647E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24</w:t>
      </w:r>
      <w:r w:rsidR="00707C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 осуществлялась работа </w:t>
      </w:r>
      <w:r w:rsidR="00707CBB" w:rsidRPr="00F136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согласно </w:t>
      </w:r>
      <w:r w:rsidR="00647E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Программы  стажировочной площадки, плана работы в рамках проекта «Волонтерами не рождаютс</w:t>
      </w:r>
      <w:proofErr w:type="gramStart"/>
      <w:r w:rsidR="00647E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я-</w:t>
      </w:r>
      <w:proofErr w:type="gramEnd"/>
      <w:r w:rsidR="00647E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ими становятся».</w:t>
      </w:r>
    </w:p>
    <w:p w14:paraId="142802CF" w14:textId="24D4C0BA" w:rsidR="00707CBB" w:rsidRDefault="00707CBB" w:rsidP="00707C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воспитанниками </w:t>
      </w:r>
      <w:r w:rsidR="00647E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подготовительных  групп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это период были проведены   мероприятия с участием родителей, социальных партнеров как внутри ДОУ, так и за пределами детского сада. Это акции, экскурсии, походы</w:t>
      </w:r>
      <w:r w:rsidR="002A59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625DE190" w14:textId="5782DC4A" w:rsidR="002A59D5" w:rsidRDefault="00647E6A" w:rsidP="00707C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Итоги работы за 1 год </w:t>
      </w:r>
      <w:r w:rsidR="002A59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были подведены    на  районном  методическом  </w:t>
      </w:r>
      <w:proofErr w:type="gramStart"/>
      <w:r w:rsidR="002A59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объединении</w:t>
      </w:r>
      <w:proofErr w:type="gramEnd"/>
      <w:r w:rsidR="002A59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базе ДОУ для воспитателей, работающих с детьми старшего дошкольного  возраста.</w:t>
      </w:r>
    </w:p>
    <w:p w14:paraId="57909203" w14:textId="77777777" w:rsidR="002A59D5" w:rsidRDefault="002A59D5" w:rsidP="00707C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36AE8C2" w14:textId="2D18818F" w:rsidR="002D55E1" w:rsidRPr="00917DE2" w:rsidRDefault="00796F15" w:rsidP="00917D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1.4</w:t>
      </w:r>
      <w:r w:rsidR="000A4736" w:rsidRPr="00917D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2D55E1" w:rsidRPr="00917D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Анализ физкультурно – оздоровительной работы </w:t>
      </w:r>
    </w:p>
    <w:p w14:paraId="77702135" w14:textId="77777777" w:rsidR="002D55E1" w:rsidRPr="002D55E1" w:rsidRDefault="002D55E1" w:rsidP="002D55E1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6DA14" w14:textId="77777777" w:rsidR="002D55E1" w:rsidRPr="002D55E1" w:rsidRDefault="002D55E1" w:rsidP="002D55E1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коллектив работал  над созданием условий, способствующих сохранению</w:t>
      </w:r>
      <w:r w:rsidR="00B51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укреплению  здоровья </w:t>
      </w:r>
      <w:r w:rsidR="00EF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безопасности детей.</w:t>
      </w:r>
    </w:p>
    <w:p w14:paraId="38D8F36E" w14:textId="77777777" w:rsidR="002D55E1" w:rsidRPr="002D55E1" w:rsidRDefault="002D55E1" w:rsidP="002D55E1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работы педагогов по укреплению здоровья детей являются:</w:t>
      </w:r>
    </w:p>
    <w:p w14:paraId="75FF8558" w14:textId="77777777" w:rsidR="002D55E1" w:rsidRPr="002D55E1" w:rsidRDefault="00EF4447" w:rsidP="000545A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двигательной активности детей в течение дня.</w:t>
      </w:r>
    </w:p>
    <w:p w14:paraId="66AB7E9F" w14:textId="77777777" w:rsidR="002D55E1" w:rsidRPr="002D55E1" w:rsidRDefault="00EF4447" w:rsidP="000545A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закаливающих мероприятий</w:t>
      </w:r>
    </w:p>
    <w:p w14:paraId="5C258B20" w14:textId="77777777" w:rsidR="002D55E1" w:rsidRPr="002D55E1" w:rsidRDefault="00EF4447" w:rsidP="000545A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рационального питания</w:t>
      </w:r>
    </w:p>
    <w:p w14:paraId="27574403" w14:textId="77777777" w:rsidR="002D55E1" w:rsidRDefault="00EF4447" w:rsidP="000545A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 психол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огической помощи  дошкольникам</w:t>
      </w:r>
    </w:p>
    <w:p w14:paraId="59D8E474" w14:textId="77777777" w:rsidR="00EF4447" w:rsidRPr="00EF4447" w:rsidRDefault="00EF4447" w:rsidP="000545A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проведение ООД,  спортивных  праздников и др.</w:t>
      </w:r>
    </w:p>
    <w:p w14:paraId="70C12D46" w14:textId="77777777" w:rsidR="00190AD0" w:rsidRPr="001B1EF2" w:rsidRDefault="00EF4447" w:rsidP="000545A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заимодействие с семьями 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вопросах физического воспитания  детей дошкольного возраста.</w:t>
      </w:r>
    </w:p>
    <w:p w14:paraId="3DF2CF4A" w14:textId="77777777" w:rsidR="00190AD0" w:rsidRDefault="00190AD0" w:rsidP="00917D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7072346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 медико – педагогического  контроля за </w:t>
      </w:r>
      <w:r w:rsidR="00D97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проведением </w:t>
      </w:r>
      <w:proofErr w:type="gramStart"/>
      <w:r w:rsidR="00D9714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физкультурных</w:t>
      </w:r>
      <w:proofErr w:type="gramEnd"/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занятиями можно сделать следующие  выводы:</w:t>
      </w:r>
    </w:p>
    <w:p w14:paraId="57E102A7" w14:textId="23C2D7AD" w:rsidR="002D55E1" w:rsidRPr="002D55E1" w:rsidRDefault="00427BD4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занятия планируются  и проводятся 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 верно. </w:t>
      </w:r>
      <w:r w:rsidR="00B8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ДОУ </w:t>
      </w:r>
      <w:r w:rsidR="001B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учитывается  основополагающие принципы программы Л.Д. Глазыриной</w:t>
      </w:r>
    </w:p>
    <w:p w14:paraId="6E2FB2C8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Физическая культура – дошкольникам»</w:t>
      </w:r>
      <w:r w:rsidR="00427B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EA94FF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</w:t>
      </w:r>
      <w:r w:rsidR="001B1EF2">
        <w:rPr>
          <w:rFonts w:ascii="Times New Roman" w:eastAsia="Times New Roman" w:hAnsi="Times New Roman" w:cs="Times New Roman"/>
          <w:sz w:val="28"/>
          <w:szCs w:val="28"/>
          <w:lang w:eastAsia="ru-RU"/>
        </w:rPr>
        <w:t>щая и моторная плотность занятий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норме</w:t>
      </w:r>
      <w:r w:rsidR="00427B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62DBAB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тренирующая н</w:t>
      </w:r>
      <w:r w:rsidR="00427BD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аправленность занятий достигается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921194" w14:textId="71E3BA59" w:rsidR="002D55E1" w:rsidRPr="002D55E1" w:rsidRDefault="00427BD4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изкультурно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оздоровительные мероприятия (</w:t>
      </w:r>
      <w:r w:rsidR="00CF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ООД, 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досуги, праздники, развлечения) 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 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47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воспитателями </w:t>
      </w:r>
      <w:r w:rsidR="003614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системе.</w:t>
      </w:r>
      <w:r w:rsidR="0036147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3DB9282B" w14:textId="77777777" w:rsidR="002D55E1" w:rsidRPr="002D55E1" w:rsidRDefault="002D55E1" w:rsidP="002D55E1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46C574" w14:textId="69701054" w:rsidR="002D55E1" w:rsidRPr="00917DE2" w:rsidRDefault="00796F15" w:rsidP="002D55E1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1.5</w:t>
      </w:r>
      <w:r w:rsidR="002D55E1" w:rsidRPr="00917D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  Участие  воспитанников  в городских конкурсах, выставках.</w:t>
      </w:r>
    </w:p>
    <w:p w14:paraId="4D119FB9" w14:textId="1673A008" w:rsidR="002D55E1" w:rsidRDefault="000801B5" w:rsidP="002D55E1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течение 20</w:t>
      </w:r>
      <w:r w:rsidR="00B843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55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\202</w:t>
      </w:r>
      <w:r w:rsidR="00CF55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года  воспитанники детского сада  участвовали в</w:t>
      </w:r>
      <w:r w:rsidR="002C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самых разнообразных мероприятиях, 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конкурсах</w:t>
      </w:r>
      <w:r w:rsidR="002C5D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акциях, выставках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92758AA" w14:textId="6CCEFF56" w:rsidR="002C5DE3" w:rsidRPr="008326C8" w:rsidRDefault="002C5DE3" w:rsidP="00CF55FE">
      <w:pPr>
        <w:pStyle w:val="a9"/>
        <w:tabs>
          <w:tab w:val="left" w:pos="915"/>
        </w:tabs>
        <w:jc w:val="both"/>
        <w:rPr>
          <w:sz w:val="28"/>
          <w:szCs w:val="28"/>
        </w:rPr>
      </w:pPr>
    </w:p>
    <w:p w14:paraId="382958F9" w14:textId="5C267B6E" w:rsidR="00D9714B" w:rsidRDefault="00D9714B" w:rsidP="000545A5">
      <w:pPr>
        <w:numPr>
          <w:ilvl w:val="0"/>
          <w:numId w:val="4"/>
        </w:numPr>
        <w:tabs>
          <w:tab w:val="left" w:pos="91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 конкурс детского творчества: « Останови огонь»</w:t>
      </w:r>
      <w:r w:rsidR="00CF55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F09254" w14:textId="77777777" w:rsidR="00D9714B" w:rsidRDefault="00D9714B" w:rsidP="000545A5">
      <w:pPr>
        <w:numPr>
          <w:ilvl w:val="0"/>
          <w:numId w:val="4"/>
        </w:numPr>
        <w:tabs>
          <w:tab w:val="left" w:pos="91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конкурс  литературно – художественного творчества </w:t>
      </w:r>
    </w:p>
    <w:p w14:paraId="752A7E2C" w14:textId="7F1ADE04" w:rsidR="00D9714B" w:rsidRDefault="00D9714B" w:rsidP="00D9714B">
      <w:pPr>
        <w:tabs>
          <w:tab w:val="left" w:pos="915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Душа по капле собирает свет»</w:t>
      </w:r>
      <w:r w:rsidR="00CF55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889B7D" w14:textId="2D961710" w:rsidR="002C5DE3" w:rsidRDefault="002C5DE3" w:rsidP="000545A5">
      <w:pPr>
        <w:pStyle w:val="a9"/>
        <w:numPr>
          <w:ilvl w:val="0"/>
          <w:numId w:val="4"/>
        </w:num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Региональный  экологический   конкурс  по сбору макулату</w:t>
      </w:r>
      <w:r w:rsidR="00CF55FE">
        <w:rPr>
          <w:sz w:val="28"/>
          <w:szCs w:val="28"/>
        </w:rPr>
        <w:t>ры  «Спасем дерево с эколятами»;</w:t>
      </w:r>
    </w:p>
    <w:p w14:paraId="5F9B7159" w14:textId="408A702B" w:rsidR="008326C8" w:rsidRDefault="008326C8" w:rsidP="000545A5">
      <w:pPr>
        <w:pStyle w:val="a9"/>
        <w:numPr>
          <w:ilvl w:val="0"/>
          <w:numId w:val="4"/>
        </w:num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 экологическая акция: «Лес Победы»;</w:t>
      </w:r>
    </w:p>
    <w:p w14:paraId="19FDFA57" w14:textId="59FE9247" w:rsidR="008326C8" w:rsidRPr="002C5DE3" w:rsidRDefault="008326C8" w:rsidP="000545A5">
      <w:pPr>
        <w:pStyle w:val="a9"/>
        <w:numPr>
          <w:ilvl w:val="0"/>
          <w:numId w:val="4"/>
        </w:num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конкурс детского  художественного творчества для дошкольников  «Цветик – семицветик»</w:t>
      </w:r>
    </w:p>
    <w:p w14:paraId="7A376022" w14:textId="77777777" w:rsidR="002D55E1" w:rsidRDefault="002D55E1" w:rsidP="0082586B">
      <w:pPr>
        <w:tabs>
          <w:tab w:val="left" w:pos="915"/>
        </w:tabs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B95A95" w14:textId="2AF63098" w:rsidR="00917DE2" w:rsidRPr="002D55E1" w:rsidRDefault="00796F15" w:rsidP="002D55E1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1.6</w:t>
      </w:r>
      <w:r w:rsidR="002D55E1" w:rsidRPr="002D55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 Кадровое обеспечение образовательного процесса.</w:t>
      </w:r>
    </w:p>
    <w:p w14:paraId="15D4D93A" w14:textId="619D6862" w:rsidR="002D55E1" w:rsidRPr="002D55E1" w:rsidRDefault="0054149C" w:rsidP="002D55E1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Всего педагогов  в ДОУ – 1</w:t>
      </w:r>
      <w:r w:rsidR="00DF46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 воспитатель, </w:t>
      </w:r>
      <w:r w:rsidR="001B1E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</w:t>
      </w:r>
      <w:r w:rsidR="0036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 – 12</w:t>
      </w:r>
      <w:r w:rsidR="00DF468F">
        <w:rPr>
          <w:rFonts w:ascii="Times New Roman" w:eastAsia="Times New Roman" w:hAnsi="Times New Roman" w:cs="Times New Roman"/>
          <w:sz w:val="28"/>
          <w:szCs w:val="28"/>
          <w:lang w:eastAsia="ru-RU"/>
        </w:rPr>
        <w:t>,  учитель – логопед.</w:t>
      </w:r>
    </w:p>
    <w:p w14:paraId="219E4A68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2D55E1" w:rsidRPr="002D55E1" w14:paraId="260149AC" w14:textId="77777777" w:rsidTr="002D55E1">
        <w:tc>
          <w:tcPr>
            <w:tcW w:w="1914" w:type="dxa"/>
          </w:tcPr>
          <w:p w14:paraId="5099446F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лет</w:t>
            </w:r>
          </w:p>
        </w:tc>
        <w:tc>
          <w:tcPr>
            <w:tcW w:w="1914" w:type="dxa"/>
          </w:tcPr>
          <w:p w14:paraId="22E32932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20 до 30 лет</w:t>
            </w:r>
          </w:p>
        </w:tc>
        <w:tc>
          <w:tcPr>
            <w:tcW w:w="1914" w:type="dxa"/>
          </w:tcPr>
          <w:p w14:paraId="7FB038F4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30 до 40 лет</w:t>
            </w:r>
          </w:p>
        </w:tc>
        <w:tc>
          <w:tcPr>
            <w:tcW w:w="1914" w:type="dxa"/>
          </w:tcPr>
          <w:p w14:paraId="2685E805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40 до 50 лет</w:t>
            </w:r>
          </w:p>
        </w:tc>
        <w:tc>
          <w:tcPr>
            <w:tcW w:w="1915" w:type="dxa"/>
          </w:tcPr>
          <w:p w14:paraId="7A22D98F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 50 лет</w:t>
            </w:r>
          </w:p>
        </w:tc>
      </w:tr>
      <w:tr w:rsidR="002D55E1" w:rsidRPr="002D55E1" w14:paraId="7B4D7378" w14:textId="77777777" w:rsidTr="002D55E1">
        <w:tc>
          <w:tcPr>
            <w:tcW w:w="1914" w:type="dxa"/>
          </w:tcPr>
          <w:p w14:paraId="1A7415BE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4" w:type="dxa"/>
          </w:tcPr>
          <w:p w14:paraId="7272CDB9" w14:textId="77777777" w:rsidR="002D55E1" w:rsidRPr="002D55E1" w:rsidRDefault="001712CE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D55E1"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  <w:p w14:paraId="394B18C9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1102A420" w14:textId="73F42053" w:rsidR="002D55E1" w:rsidRDefault="00CF55FE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29979912" w14:textId="58AB7890" w:rsidR="006517B8" w:rsidRPr="002D55E1" w:rsidRDefault="00CF55FE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D5F0F95" w14:textId="42298B79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2E58432" w14:textId="559144C1" w:rsidR="002D55E1" w:rsidRDefault="00CF55FE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D55E1"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  <w:p w14:paraId="012E0527" w14:textId="12AA8728" w:rsidR="006517B8" w:rsidRPr="002D55E1" w:rsidRDefault="00CF55FE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 w:rsidR="00651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14:paraId="2A0D4D6E" w14:textId="1892A59E" w:rsidR="002D55E1" w:rsidRPr="002D55E1" w:rsidRDefault="002D55E1" w:rsidP="0065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14:paraId="5B603194" w14:textId="32C6EEE2" w:rsidR="002D55E1" w:rsidRDefault="006517B8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D55E1"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  <w:p w14:paraId="14C720C2" w14:textId="548B39BF" w:rsidR="006517B8" w:rsidRPr="002D55E1" w:rsidRDefault="006517B8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47 %</w:t>
            </w:r>
          </w:p>
          <w:p w14:paraId="145AD296" w14:textId="06E6AD88" w:rsidR="002D55E1" w:rsidRPr="002D55E1" w:rsidRDefault="002D55E1" w:rsidP="00651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8C1054D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F54704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уровню 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2D55E1" w:rsidRPr="002D55E1" w14:paraId="426A768A" w14:textId="77777777" w:rsidTr="002D55E1">
        <w:tc>
          <w:tcPr>
            <w:tcW w:w="3828" w:type="dxa"/>
            <w:gridSpan w:val="2"/>
          </w:tcPr>
          <w:p w14:paraId="7FB261CE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914" w:type="dxa"/>
            <w:vMerge w:val="restart"/>
          </w:tcPr>
          <w:p w14:paraId="795F17B0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1CC4E1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Незакон-ченное</w:t>
            </w:r>
            <w:proofErr w:type="spellEnd"/>
            <w:proofErr w:type="gramEnd"/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высшее</w:t>
            </w:r>
          </w:p>
        </w:tc>
        <w:tc>
          <w:tcPr>
            <w:tcW w:w="1914" w:type="dxa"/>
            <w:vMerge w:val="restart"/>
          </w:tcPr>
          <w:p w14:paraId="7AB9D502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2DB5CC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1915" w:type="dxa"/>
            <w:vMerge w:val="restart"/>
          </w:tcPr>
          <w:p w14:paraId="62A4278D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8E4143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</w:t>
            </w:r>
          </w:p>
        </w:tc>
      </w:tr>
      <w:tr w:rsidR="002D55E1" w:rsidRPr="002D55E1" w14:paraId="30926FCE" w14:textId="77777777" w:rsidTr="002D55E1">
        <w:tc>
          <w:tcPr>
            <w:tcW w:w="1914" w:type="dxa"/>
          </w:tcPr>
          <w:p w14:paraId="095265C0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14" w:type="dxa"/>
          </w:tcPr>
          <w:p w14:paraId="39163385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кандидаты и доктора наук</w:t>
            </w:r>
          </w:p>
        </w:tc>
        <w:tc>
          <w:tcPr>
            <w:tcW w:w="1914" w:type="dxa"/>
            <w:vMerge/>
          </w:tcPr>
          <w:p w14:paraId="23C334B5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vMerge/>
          </w:tcPr>
          <w:p w14:paraId="12C9D0DC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vMerge/>
          </w:tcPr>
          <w:p w14:paraId="635E37E0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55E1" w:rsidRPr="002D55E1" w14:paraId="07E2E28B" w14:textId="77777777" w:rsidTr="002D55E1">
        <w:tc>
          <w:tcPr>
            <w:tcW w:w="1914" w:type="dxa"/>
          </w:tcPr>
          <w:p w14:paraId="7CD80D18" w14:textId="77777777" w:rsidR="002D55E1" w:rsidRPr="002D55E1" w:rsidRDefault="00E63AE3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D55E1"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  <w:p w14:paraId="077B5B11" w14:textId="112E968B" w:rsidR="002D55E1" w:rsidRPr="002D55E1" w:rsidRDefault="00DD7719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47 </w:t>
            </w:r>
            <w:r w:rsidR="002D55E1"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14" w:type="dxa"/>
          </w:tcPr>
          <w:p w14:paraId="22614CB5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4" w:type="dxa"/>
          </w:tcPr>
          <w:p w14:paraId="09C871B5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4" w:type="dxa"/>
          </w:tcPr>
          <w:p w14:paraId="69BED7D6" w14:textId="6175E974" w:rsidR="002D55E1" w:rsidRPr="002D55E1" w:rsidRDefault="00DD7719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D55E1"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  <w:p w14:paraId="596B1797" w14:textId="564507F3" w:rsidR="002D55E1" w:rsidRPr="002D55E1" w:rsidRDefault="00DD7719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2D55E1"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15" w:type="dxa"/>
          </w:tcPr>
          <w:p w14:paraId="7C74D671" w14:textId="3C1C8D88" w:rsidR="002D55E1" w:rsidRPr="002D55E1" w:rsidRDefault="00BF43D4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29539E0B" w14:textId="3ED57AF2" w:rsidR="002D55E1" w:rsidRPr="002D55E1" w:rsidRDefault="00BF43D4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D7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D55E1"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14:paraId="3F39CCB5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6F1FDC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стажу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2D55E1" w:rsidRPr="002D55E1" w14:paraId="797B1921" w14:textId="77777777" w:rsidTr="002D55E1">
        <w:tc>
          <w:tcPr>
            <w:tcW w:w="1367" w:type="dxa"/>
          </w:tcPr>
          <w:p w14:paraId="6D26082C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 года</w:t>
            </w:r>
          </w:p>
        </w:tc>
        <w:tc>
          <w:tcPr>
            <w:tcW w:w="1367" w:type="dxa"/>
          </w:tcPr>
          <w:p w14:paraId="6714643D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1367" w:type="dxa"/>
          </w:tcPr>
          <w:p w14:paraId="14565380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6-10 лет</w:t>
            </w:r>
          </w:p>
        </w:tc>
        <w:tc>
          <w:tcPr>
            <w:tcW w:w="1367" w:type="dxa"/>
          </w:tcPr>
          <w:p w14:paraId="4ECE1916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11-15 лет</w:t>
            </w:r>
          </w:p>
        </w:tc>
        <w:tc>
          <w:tcPr>
            <w:tcW w:w="1367" w:type="dxa"/>
          </w:tcPr>
          <w:p w14:paraId="53A534B0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16-20 лет</w:t>
            </w:r>
          </w:p>
        </w:tc>
        <w:tc>
          <w:tcPr>
            <w:tcW w:w="1368" w:type="dxa"/>
          </w:tcPr>
          <w:p w14:paraId="03E319A9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21-25 лет</w:t>
            </w:r>
          </w:p>
        </w:tc>
        <w:tc>
          <w:tcPr>
            <w:tcW w:w="1368" w:type="dxa"/>
          </w:tcPr>
          <w:p w14:paraId="3A5C1414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и более лет</w:t>
            </w:r>
          </w:p>
        </w:tc>
      </w:tr>
      <w:tr w:rsidR="002D55E1" w:rsidRPr="002D55E1" w14:paraId="3E2CFB1B" w14:textId="77777777" w:rsidTr="002D55E1">
        <w:tc>
          <w:tcPr>
            <w:tcW w:w="1367" w:type="dxa"/>
          </w:tcPr>
          <w:p w14:paraId="02800D57" w14:textId="77777777" w:rsidR="002D55E1" w:rsidRPr="002D55E1" w:rsidRDefault="001712CE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058C69F2" w14:textId="77777777" w:rsidR="002D55E1" w:rsidRPr="002D55E1" w:rsidRDefault="002D55E1" w:rsidP="0017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14:paraId="76C92A40" w14:textId="77777777" w:rsidR="002D55E1" w:rsidRPr="002D55E1" w:rsidRDefault="001712CE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1E66D912" w14:textId="77777777" w:rsidR="002D55E1" w:rsidRPr="002D55E1" w:rsidRDefault="002D55E1" w:rsidP="0017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14:paraId="6AA24D98" w14:textId="3852793A" w:rsidR="002D55E1" w:rsidRPr="002D55E1" w:rsidRDefault="00DD7719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6F87BA0D" w14:textId="0419C769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F96BE6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14:paraId="2FAD350A" w14:textId="77777777" w:rsidR="002D55E1" w:rsidRPr="002D55E1" w:rsidRDefault="001712CE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22D89C59" w14:textId="3D40538C" w:rsidR="002D55E1" w:rsidRPr="002D55E1" w:rsidRDefault="001712CE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D7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D55E1"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14:paraId="6AF2C265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14:paraId="7E188224" w14:textId="7DDFAEAE" w:rsidR="002D55E1" w:rsidRDefault="00DD7719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093D3676" w14:textId="7A3A0B26" w:rsidR="00DD7719" w:rsidRPr="002D55E1" w:rsidRDefault="00DD7719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7 %</w:t>
            </w:r>
          </w:p>
          <w:p w14:paraId="0D459D30" w14:textId="77777777" w:rsidR="002D55E1" w:rsidRPr="002D55E1" w:rsidRDefault="002D55E1" w:rsidP="00E6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ABE286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14:paraId="571E0F56" w14:textId="3EDBB745" w:rsidR="002D55E1" w:rsidRPr="002D55E1" w:rsidRDefault="00BF43D4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373F3C38" w14:textId="2630D4C1" w:rsidR="002D55E1" w:rsidRPr="002D55E1" w:rsidRDefault="00DD7719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2D55E1"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14:paraId="0FF6125A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14:paraId="6E2AD0A6" w14:textId="77777777" w:rsidR="002D55E1" w:rsidRPr="002D55E1" w:rsidRDefault="00E63AE3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14:paraId="7B9354DB" w14:textId="5C54C26A" w:rsidR="002D55E1" w:rsidRPr="002D55E1" w:rsidRDefault="00E63AE3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D7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D55E1" w:rsidRPr="002D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14:paraId="5E2B4CC5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EAA16F8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квалификационным категориям:</w:t>
      </w:r>
    </w:p>
    <w:p w14:paraId="3E4011F8" w14:textId="1A21F259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работников высшей к</w:t>
      </w:r>
      <w:r w:rsidR="00731C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валификационной катего</w:t>
      </w:r>
      <w:r w:rsidR="00B8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– </w:t>
      </w:r>
      <w:r w:rsidR="00DD77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6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B1EF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D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DD7719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DD77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FE23D2" w14:textId="7FDFC703" w:rsid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работников 1-</w:t>
      </w:r>
      <w:r w:rsidR="001B1E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квалификационной категории</w:t>
      </w:r>
      <w:r w:rsidR="00B8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D77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(</w:t>
      </w:r>
      <w:r w:rsidR="00DD771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14:paraId="77BA6AA8" w14:textId="47B2ECA2" w:rsidR="00DD7719" w:rsidRPr="002D55E1" w:rsidRDefault="00DD7719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занимаемой должности: - 5 чел. -  (33%)</w:t>
      </w:r>
    </w:p>
    <w:p w14:paraId="1CB808AA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3114C8" w14:textId="77777777" w:rsidR="00807A12" w:rsidRPr="00C20E7A" w:rsidRDefault="00807A12" w:rsidP="00807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7A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Аттестация педагогических работников</w:t>
      </w:r>
      <w:r w:rsidR="00C20E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4A7E07C9" w14:textId="40F67F41" w:rsidR="00BF43D4" w:rsidRDefault="00CF55FE" w:rsidP="002D55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2023/2024</w:t>
      </w:r>
      <w:r w:rsidR="00DD77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учебном  году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ДОУ была проведена  </w:t>
      </w:r>
      <w:r w:rsidR="00DD77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аттестация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соответствие занимаемой  должности старшего воспитателя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Чербаевой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Н.А.</w:t>
      </w:r>
    </w:p>
    <w:p w14:paraId="3363A48E" w14:textId="7D90A1D6" w:rsidR="002D55E1" w:rsidRPr="002D55E1" w:rsidRDefault="00796F15" w:rsidP="002D55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1.7</w:t>
      </w:r>
      <w:r w:rsidR="002D55E1" w:rsidRPr="002D55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Анализ методической работы.</w:t>
      </w:r>
    </w:p>
    <w:p w14:paraId="6F7228ED" w14:textId="13A8831D" w:rsidR="00B84308" w:rsidRDefault="001B1EF2" w:rsidP="002D5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20</w:t>
      </w:r>
      <w:r w:rsidR="00B843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55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\202</w:t>
      </w:r>
      <w:r w:rsidR="00CF55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методическая работа  в МБДОУ  детском саду: </w:t>
      </w:r>
    </w:p>
    <w:p w14:paraId="10ACBC79" w14:textId="33A78E2B" w:rsidR="002D55E1" w:rsidRPr="002D55E1" w:rsidRDefault="002D55E1" w:rsidP="002D5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Росинка» </w:t>
      </w:r>
      <w:r w:rsidR="00B8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направлена на решение следующих годовых задач:</w:t>
      </w:r>
    </w:p>
    <w:p w14:paraId="42BAA94E" w14:textId="08F04425" w:rsidR="00CF55FE" w:rsidRDefault="00CF55FE" w:rsidP="000545A5">
      <w:pPr>
        <w:pStyle w:val="a9"/>
        <w:numPr>
          <w:ilvl w:val="0"/>
          <w:numId w:val="21"/>
        </w:numPr>
        <w:tabs>
          <w:tab w:val="left" w:pos="1260"/>
        </w:tabs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Продолжать углубленную работу по формированию у детей дошкольного возраста коммуникативной компетентности в различных видах детской деятельности;</w:t>
      </w:r>
    </w:p>
    <w:p w14:paraId="047306ED" w14:textId="4689CD13" w:rsidR="00CF55FE" w:rsidRPr="00CF55FE" w:rsidRDefault="00CF55FE" w:rsidP="000545A5">
      <w:pPr>
        <w:pStyle w:val="a9"/>
        <w:numPr>
          <w:ilvl w:val="0"/>
          <w:numId w:val="21"/>
        </w:numPr>
        <w:tabs>
          <w:tab w:val="left" w:pos="1260"/>
        </w:tabs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Акцентировать работу педагогов в вопросах речевого развития дошкольников, с внедрением инновационных технологий.</w:t>
      </w:r>
    </w:p>
    <w:p w14:paraId="0DFDF0E7" w14:textId="77777777" w:rsidR="00CF55FE" w:rsidRPr="00CF55FE" w:rsidRDefault="00CF55FE" w:rsidP="000545A5">
      <w:pPr>
        <w:pStyle w:val="a9"/>
        <w:numPr>
          <w:ilvl w:val="0"/>
          <w:numId w:val="21"/>
        </w:numPr>
        <w:tabs>
          <w:tab w:val="left" w:pos="1260"/>
        </w:tabs>
        <w:jc w:val="both"/>
        <w:rPr>
          <w:b/>
          <w:i/>
          <w:iCs/>
          <w:sz w:val="28"/>
          <w:szCs w:val="28"/>
        </w:rPr>
      </w:pPr>
    </w:p>
    <w:p w14:paraId="767786DB" w14:textId="44FF9954" w:rsidR="00EC55D7" w:rsidRPr="00971685" w:rsidRDefault="00DD7719" w:rsidP="000545A5">
      <w:pPr>
        <w:pStyle w:val="a9"/>
        <w:numPr>
          <w:ilvl w:val="0"/>
          <w:numId w:val="21"/>
        </w:numPr>
        <w:tabs>
          <w:tab w:val="left" w:pos="1260"/>
        </w:tabs>
        <w:jc w:val="both"/>
        <w:rPr>
          <w:b/>
          <w:i/>
          <w:iCs/>
          <w:color w:val="FF0000"/>
          <w:sz w:val="28"/>
          <w:szCs w:val="28"/>
        </w:rPr>
      </w:pPr>
      <w:r w:rsidRPr="00971685">
        <w:rPr>
          <w:b/>
          <w:bCs/>
          <w:i/>
          <w:iCs/>
          <w:color w:val="FF0000"/>
          <w:sz w:val="28"/>
          <w:szCs w:val="28"/>
          <w:shd w:val="clear" w:color="auto" w:fill="FFFFFF"/>
        </w:rPr>
        <w:t xml:space="preserve">Усилить работу </w:t>
      </w:r>
      <w:r w:rsidR="00EC55D7" w:rsidRPr="00971685">
        <w:rPr>
          <w:b/>
          <w:bCs/>
          <w:i/>
          <w:iCs/>
          <w:color w:val="FF0000"/>
          <w:sz w:val="28"/>
          <w:szCs w:val="28"/>
          <w:shd w:val="clear" w:color="auto" w:fill="FFFFFF"/>
        </w:rPr>
        <w:t xml:space="preserve">  по  фи</w:t>
      </w:r>
      <w:r w:rsidR="00BD47EE" w:rsidRPr="00971685">
        <w:rPr>
          <w:b/>
          <w:bCs/>
          <w:i/>
          <w:iCs/>
          <w:color w:val="FF0000"/>
          <w:sz w:val="28"/>
          <w:szCs w:val="28"/>
          <w:shd w:val="clear" w:color="auto" w:fill="FFFFFF"/>
        </w:rPr>
        <w:t>зкультурно – оздоровительному  направлению в ДОУ путем  совершенствования профессионального мастерства педагогов по физическому воспитанию, внедряя в педпроцесс современные подходы  работы с детьми, привлекая к сотрудничеству родителей воспитанников.</w:t>
      </w:r>
    </w:p>
    <w:p w14:paraId="1CAA0249" w14:textId="2E044391" w:rsidR="00BD47EE" w:rsidRPr="00971685" w:rsidRDefault="00BD47EE" w:rsidP="000545A5">
      <w:pPr>
        <w:pStyle w:val="a9"/>
        <w:numPr>
          <w:ilvl w:val="0"/>
          <w:numId w:val="21"/>
        </w:numPr>
        <w:tabs>
          <w:tab w:val="left" w:pos="1260"/>
        </w:tabs>
        <w:jc w:val="both"/>
        <w:rPr>
          <w:b/>
          <w:i/>
          <w:iCs/>
          <w:color w:val="FF0000"/>
          <w:sz w:val="28"/>
          <w:szCs w:val="28"/>
        </w:rPr>
      </w:pPr>
      <w:r w:rsidRPr="00971685">
        <w:rPr>
          <w:b/>
          <w:bCs/>
          <w:i/>
          <w:iCs/>
          <w:color w:val="FF0000"/>
          <w:sz w:val="28"/>
          <w:szCs w:val="28"/>
          <w:shd w:val="clear" w:color="auto" w:fill="FFFFFF"/>
        </w:rPr>
        <w:t>Совершенствовать работу по активизации познавательного  развития дошкольников, акцентируя внимание на ФЭМП.</w:t>
      </w:r>
    </w:p>
    <w:p w14:paraId="74A0F075" w14:textId="44990F0B" w:rsidR="00BD47EE" w:rsidRPr="00971685" w:rsidRDefault="00BD47EE" w:rsidP="000545A5">
      <w:pPr>
        <w:pStyle w:val="a9"/>
        <w:numPr>
          <w:ilvl w:val="0"/>
          <w:numId w:val="21"/>
        </w:numPr>
        <w:tabs>
          <w:tab w:val="left" w:pos="1260"/>
        </w:tabs>
        <w:jc w:val="both"/>
        <w:rPr>
          <w:b/>
          <w:i/>
          <w:iCs/>
          <w:color w:val="FF0000"/>
          <w:sz w:val="28"/>
          <w:szCs w:val="28"/>
        </w:rPr>
      </w:pPr>
      <w:r w:rsidRPr="00971685">
        <w:rPr>
          <w:b/>
          <w:bCs/>
          <w:i/>
          <w:iCs/>
          <w:color w:val="FF0000"/>
          <w:sz w:val="28"/>
          <w:szCs w:val="28"/>
          <w:shd w:val="clear" w:color="auto" w:fill="FFFFFF"/>
        </w:rPr>
        <w:t>Акцентировать работу педагогов по формированию социально – нравственного поведения детей дошкольного возраста.</w:t>
      </w:r>
    </w:p>
    <w:p w14:paraId="004B33AB" w14:textId="77777777" w:rsidR="00EC55D7" w:rsidRPr="00971685" w:rsidRDefault="00EC55D7" w:rsidP="00EC5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</w:p>
    <w:p w14:paraId="45825C5F" w14:textId="77777777" w:rsidR="002D55E1" w:rsidRDefault="004735AB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профессиональной компетентности педагогов по указанным в зада</w:t>
      </w:r>
      <w:r w:rsidR="00E9789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чах направлениям были проведены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51E8832" w14:textId="77777777" w:rsidR="00087745" w:rsidRPr="002D55E1" w:rsidRDefault="00087745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BBE47" w14:textId="77777777" w:rsidR="00731C39" w:rsidRPr="009962C2" w:rsidRDefault="009962C2" w:rsidP="009962C2">
      <w:p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962C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 1.П</w:t>
      </w:r>
      <w:r w:rsidR="002D55E1" w:rsidRPr="009962C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едагогические советы</w:t>
      </w:r>
      <w:r w:rsidRPr="009962C2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tbl>
      <w:tblPr>
        <w:tblW w:w="10490" w:type="dxa"/>
        <w:tblInd w:w="146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3108EA" w:rsidRPr="009962C2" w14:paraId="5F0A873F" w14:textId="77777777" w:rsidTr="003108EA">
        <w:trPr>
          <w:trHeight w:val="581"/>
        </w:trPr>
        <w:tc>
          <w:tcPr>
            <w:tcW w:w="10490" w:type="dxa"/>
          </w:tcPr>
          <w:p w14:paraId="2D9F9B03" w14:textId="27373795" w:rsidR="00971685" w:rsidRPr="00971685" w:rsidRDefault="003108EA" w:rsidP="000545A5">
            <w:pPr>
              <w:pStyle w:val="2"/>
              <w:numPr>
                <w:ilvl w:val="0"/>
                <w:numId w:val="23"/>
              </w:numPr>
              <w:spacing w:before="300" w:after="15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15"/>
              </w:rPr>
            </w:pPr>
            <w:r>
              <w:rPr>
                <w:rStyle w:val="af2"/>
                <w:rFonts w:ascii="Times New Roman" w:hAnsi="Times New Roman" w:cs="Times New Roman"/>
                <w:i w:val="0"/>
                <w:iCs w:val="0"/>
                <w:spacing w:val="-15"/>
              </w:rPr>
              <w:t>"</w:t>
            </w:r>
            <w:r w:rsidR="00971685">
              <w:rPr>
                <w:rStyle w:val="af2"/>
                <w:rFonts w:ascii="Times New Roman" w:hAnsi="Times New Roman" w:cs="Times New Roman"/>
                <w:i w:val="0"/>
                <w:iCs w:val="0"/>
                <w:spacing w:val="-15"/>
              </w:rPr>
              <w:t>Современные подходы к организации  речевого развития детей дошкольного возраста в соответствии с ФГОС дошкольного образования»</w:t>
            </w:r>
          </w:p>
        </w:tc>
      </w:tr>
      <w:tr w:rsidR="003108EA" w:rsidRPr="009962C2" w14:paraId="62EF86EB" w14:textId="77777777" w:rsidTr="003108EA">
        <w:trPr>
          <w:trHeight w:val="536"/>
        </w:trPr>
        <w:tc>
          <w:tcPr>
            <w:tcW w:w="10490" w:type="dxa"/>
          </w:tcPr>
          <w:p w14:paraId="31F36ED4" w14:textId="215D5AFE" w:rsidR="003108EA" w:rsidRPr="003108EA" w:rsidRDefault="003108EA" w:rsidP="000545A5">
            <w:pPr>
              <w:pStyle w:val="a9"/>
              <w:numPr>
                <w:ilvl w:val="0"/>
                <w:numId w:val="23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73306">
              <w:rPr>
                <w:color w:val="000000"/>
                <w:sz w:val="28"/>
                <w:szCs w:val="28"/>
              </w:rPr>
              <w:t>«</w:t>
            </w:r>
            <w:r w:rsidR="000A10B0">
              <w:rPr>
                <w:color w:val="000000"/>
                <w:sz w:val="28"/>
                <w:szCs w:val="28"/>
              </w:rPr>
              <w:t xml:space="preserve">Формирование </w:t>
            </w:r>
            <w:r w:rsidR="00971685">
              <w:rPr>
                <w:color w:val="000000"/>
                <w:sz w:val="28"/>
                <w:szCs w:val="28"/>
              </w:rPr>
              <w:t xml:space="preserve">коммуникативных </w:t>
            </w:r>
            <w:r w:rsidR="000A10B0">
              <w:rPr>
                <w:color w:val="000000"/>
                <w:sz w:val="28"/>
                <w:szCs w:val="28"/>
              </w:rPr>
              <w:t xml:space="preserve"> </w:t>
            </w:r>
            <w:r w:rsidR="00971685">
              <w:rPr>
                <w:color w:val="000000"/>
                <w:sz w:val="28"/>
                <w:szCs w:val="28"/>
              </w:rPr>
              <w:t>навыков</w:t>
            </w:r>
            <w:r w:rsidR="000A10B0">
              <w:rPr>
                <w:color w:val="000000"/>
                <w:sz w:val="28"/>
                <w:szCs w:val="28"/>
              </w:rPr>
              <w:t xml:space="preserve"> дошкольников </w:t>
            </w:r>
            <w:r w:rsidR="00971685">
              <w:rPr>
                <w:color w:val="000000"/>
                <w:sz w:val="28"/>
                <w:szCs w:val="28"/>
              </w:rPr>
              <w:t>в процессе игровой деятельности.</w:t>
            </w:r>
          </w:p>
        </w:tc>
      </w:tr>
    </w:tbl>
    <w:p w14:paraId="1A17BF4A" w14:textId="77777777" w:rsidR="009962C2" w:rsidRPr="009962C2" w:rsidRDefault="009962C2" w:rsidP="009962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27"/>
      </w:tblGrid>
      <w:tr w:rsidR="009962C2" w:rsidRPr="009962C2" w14:paraId="1406FB28" w14:textId="77777777" w:rsidTr="00873306">
        <w:trPr>
          <w:trHeight w:val="1744"/>
        </w:trPr>
        <w:tc>
          <w:tcPr>
            <w:tcW w:w="10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22C2A" w14:textId="77777777" w:rsidR="009962C2" w:rsidRPr="009962C2" w:rsidRDefault="009962C2" w:rsidP="009962C2">
            <w:pPr>
              <w:keepNext/>
              <w:autoSpaceDE w:val="0"/>
              <w:autoSpaceDN w:val="0"/>
              <w:adjustRightInd w:val="0"/>
              <w:ind w:left="1880"/>
              <w:rPr>
                <w:rFonts w:ascii="Times New Roman" w:hAnsi="Times New Roman" w:cs="Times New Roman"/>
                <w:bCs/>
                <w:sz w:val="32"/>
                <w:szCs w:val="32"/>
                <w:u w:val="single"/>
              </w:rPr>
            </w:pPr>
            <w:r w:rsidRPr="009962C2">
              <w:rPr>
                <w:rFonts w:ascii="Times New Roman" w:hAnsi="Times New Roman" w:cs="Times New Roman"/>
                <w:bCs/>
                <w:sz w:val="32"/>
                <w:szCs w:val="32"/>
                <w:u w:val="single"/>
              </w:rPr>
              <w:t>2.   Деловые  игры, семинары.</w:t>
            </w:r>
          </w:p>
          <w:p w14:paraId="06B9AE47" w14:textId="09844731" w:rsidR="00873306" w:rsidRDefault="00971685" w:rsidP="000545A5">
            <w:pPr>
              <w:pStyle w:val="a9"/>
              <w:numPr>
                <w:ilvl w:val="0"/>
                <w:numId w:val="24"/>
              </w:num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7455AD">
              <w:rPr>
                <w:bCs/>
                <w:sz w:val="28"/>
                <w:szCs w:val="28"/>
              </w:rPr>
              <w:t>Круглый стол «Инновационные  технологии в системе дошкольного образования</w:t>
            </w:r>
            <w:r w:rsidR="007455AD" w:rsidRPr="007455AD">
              <w:rPr>
                <w:bCs/>
                <w:sz w:val="28"/>
                <w:szCs w:val="28"/>
              </w:rPr>
              <w:t>. Речевое развитие  детей дошкольного возраста».</w:t>
            </w:r>
          </w:p>
          <w:p w14:paraId="350F348C" w14:textId="00093BAF" w:rsidR="007455AD" w:rsidRPr="007455AD" w:rsidRDefault="007455AD" w:rsidP="000545A5">
            <w:pPr>
              <w:pStyle w:val="a9"/>
              <w:numPr>
                <w:ilvl w:val="0"/>
                <w:numId w:val="24"/>
              </w:num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 класс для педагогов: «Игры, стимулирующие социально – коммуникативное развитие дошкольников».</w:t>
            </w:r>
          </w:p>
          <w:p w14:paraId="0AD477DC" w14:textId="55BF1BE2" w:rsidR="009962C2" w:rsidRPr="00E64813" w:rsidRDefault="009962C2" w:rsidP="00873306">
            <w:pPr>
              <w:pStyle w:val="a9"/>
              <w:ind w:left="2487" w:right="459"/>
              <w:rPr>
                <w:sz w:val="28"/>
                <w:szCs w:val="28"/>
              </w:rPr>
            </w:pPr>
          </w:p>
        </w:tc>
      </w:tr>
    </w:tbl>
    <w:p w14:paraId="371E1892" w14:textId="77777777" w:rsidR="002D55E1" w:rsidRPr="002D55E1" w:rsidRDefault="009962C2" w:rsidP="00873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детского сада проведено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МО:</w:t>
      </w:r>
    </w:p>
    <w:p w14:paraId="18A1767A" w14:textId="77777777" w:rsidR="00207D4A" w:rsidRPr="004B0017" w:rsidRDefault="00207D4A" w:rsidP="00207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65" w:type="dxa"/>
        <w:tblLook w:val="04A0" w:firstRow="1" w:lastRow="0" w:firstColumn="1" w:lastColumn="0" w:noHBand="0" w:noVBand="1"/>
      </w:tblPr>
      <w:tblGrid>
        <w:gridCol w:w="1004"/>
        <w:gridCol w:w="4921"/>
        <w:gridCol w:w="4140"/>
      </w:tblGrid>
      <w:tr w:rsidR="00E64813" w:rsidRPr="002D55E1" w14:paraId="7BCA5B5B" w14:textId="77777777" w:rsidTr="00873306">
        <w:tc>
          <w:tcPr>
            <w:tcW w:w="1004" w:type="dxa"/>
          </w:tcPr>
          <w:p w14:paraId="054AED35" w14:textId="77777777" w:rsidR="00E64813" w:rsidRDefault="00E64813" w:rsidP="008E2BCD">
            <w:pPr>
              <w:jc w:val="center"/>
              <w:rPr>
                <w:b/>
                <w:i/>
                <w:sz w:val="32"/>
                <w:szCs w:val="32"/>
              </w:rPr>
            </w:pPr>
          </w:p>
          <w:p w14:paraId="267AB74A" w14:textId="77777777" w:rsidR="00E64813" w:rsidRDefault="00E64813" w:rsidP="008E2BCD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Дата</w:t>
            </w:r>
          </w:p>
          <w:p w14:paraId="4CD64BBA" w14:textId="77777777" w:rsidR="00E64813" w:rsidRDefault="00E64813" w:rsidP="008E2BCD">
            <w:pPr>
              <w:jc w:val="center"/>
              <w:rPr>
                <w:b/>
                <w:i/>
                <w:sz w:val="32"/>
                <w:szCs w:val="32"/>
              </w:rPr>
            </w:pPr>
          </w:p>
          <w:p w14:paraId="5424011A" w14:textId="77777777" w:rsidR="00E64813" w:rsidRDefault="00E64813" w:rsidP="008E2BCD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4921" w:type="dxa"/>
          </w:tcPr>
          <w:p w14:paraId="044B16D2" w14:textId="77777777" w:rsidR="00E64813" w:rsidRDefault="00E64813" w:rsidP="008E2BCD">
            <w:pPr>
              <w:jc w:val="center"/>
              <w:rPr>
                <w:b/>
                <w:i/>
                <w:sz w:val="32"/>
                <w:szCs w:val="32"/>
              </w:rPr>
            </w:pPr>
          </w:p>
          <w:p w14:paraId="4FB717A2" w14:textId="77777777" w:rsidR="00E64813" w:rsidRDefault="00E64813" w:rsidP="008E2BCD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Форма проведения. Тема</w:t>
            </w:r>
          </w:p>
        </w:tc>
        <w:tc>
          <w:tcPr>
            <w:tcW w:w="4140" w:type="dxa"/>
          </w:tcPr>
          <w:p w14:paraId="3E12752C" w14:textId="77777777" w:rsidR="00E64813" w:rsidRDefault="00E64813" w:rsidP="008E2BCD">
            <w:pPr>
              <w:jc w:val="center"/>
              <w:rPr>
                <w:b/>
                <w:i/>
                <w:sz w:val="32"/>
                <w:szCs w:val="32"/>
              </w:rPr>
            </w:pPr>
          </w:p>
          <w:p w14:paraId="6525F239" w14:textId="77777777" w:rsidR="00E64813" w:rsidRDefault="00E64813" w:rsidP="008E2BCD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Ответственный</w:t>
            </w:r>
          </w:p>
        </w:tc>
      </w:tr>
      <w:tr w:rsidR="00E64813" w:rsidRPr="002D55E1" w14:paraId="7CA19103" w14:textId="77777777" w:rsidTr="00873306">
        <w:tc>
          <w:tcPr>
            <w:tcW w:w="1004" w:type="dxa"/>
          </w:tcPr>
          <w:p w14:paraId="1D1FAC6B" w14:textId="77777777" w:rsidR="00E64813" w:rsidRPr="007B252D" w:rsidRDefault="00E64813" w:rsidP="008E2BCD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6326502C" w14:textId="71328D59" w:rsidR="00E64813" w:rsidRPr="007B252D" w:rsidRDefault="007455AD" w:rsidP="008E2BCD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lastRenderedPageBreak/>
              <w:t>28.03</w:t>
            </w:r>
            <w:r w:rsidR="00E64813" w:rsidRPr="00E64813">
              <w:rPr>
                <w:sz w:val="28"/>
                <w:szCs w:val="28"/>
              </w:rPr>
              <w:t xml:space="preserve">  20</w:t>
            </w:r>
            <w:r w:rsidR="0087330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="00E64813">
              <w:rPr>
                <w:sz w:val="32"/>
                <w:szCs w:val="32"/>
              </w:rPr>
              <w:t>г.</w:t>
            </w:r>
          </w:p>
        </w:tc>
        <w:tc>
          <w:tcPr>
            <w:tcW w:w="4921" w:type="dxa"/>
          </w:tcPr>
          <w:p w14:paraId="294F08FC" w14:textId="507EA0CA" w:rsidR="00E64813" w:rsidRPr="00DE7259" w:rsidRDefault="00E64813" w:rsidP="00613221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613221">
              <w:rPr>
                <w:sz w:val="28"/>
                <w:szCs w:val="28"/>
              </w:rPr>
              <w:t>.</w:t>
            </w:r>
            <w:r w:rsidR="007455AD">
              <w:rPr>
                <w:sz w:val="28"/>
                <w:szCs w:val="28"/>
              </w:rPr>
              <w:t xml:space="preserve">ООД </w:t>
            </w:r>
            <w:r w:rsidR="000A10B0">
              <w:rPr>
                <w:sz w:val="28"/>
                <w:szCs w:val="28"/>
              </w:rPr>
              <w:t xml:space="preserve"> клуба «</w:t>
            </w:r>
            <w:r w:rsidR="007455AD">
              <w:rPr>
                <w:sz w:val="28"/>
                <w:szCs w:val="28"/>
              </w:rPr>
              <w:t xml:space="preserve">Мы – юные  </w:t>
            </w:r>
            <w:r w:rsidR="007455AD">
              <w:rPr>
                <w:sz w:val="28"/>
                <w:szCs w:val="28"/>
              </w:rPr>
              <w:lastRenderedPageBreak/>
              <w:t>волонтеры</w:t>
            </w:r>
            <w:r w:rsidR="000A10B0">
              <w:rPr>
                <w:sz w:val="28"/>
                <w:szCs w:val="28"/>
              </w:rPr>
              <w:t>»</w:t>
            </w:r>
          </w:p>
          <w:p w14:paraId="58187DD1" w14:textId="77777777" w:rsidR="00E64813" w:rsidRPr="00DE7259" w:rsidRDefault="00E64813" w:rsidP="008E2BCD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7E5A8A0D" w14:textId="2AC08B63" w:rsidR="00E64813" w:rsidRDefault="00E64813" w:rsidP="00613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 </w:t>
            </w:r>
            <w:r w:rsidR="000A10B0">
              <w:rPr>
                <w:sz w:val="28"/>
                <w:szCs w:val="28"/>
              </w:rPr>
              <w:t>По страницам проекта «</w:t>
            </w:r>
            <w:r w:rsidR="007455AD">
              <w:rPr>
                <w:sz w:val="28"/>
                <w:szCs w:val="28"/>
              </w:rPr>
              <w:t>Добрые дела  маленьких волонтеров</w:t>
            </w:r>
            <w:r w:rsidR="000A10B0">
              <w:rPr>
                <w:sz w:val="28"/>
                <w:szCs w:val="28"/>
              </w:rPr>
              <w:t>»</w:t>
            </w:r>
          </w:p>
          <w:p w14:paraId="726F1140" w14:textId="55A901F4" w:rsidR="00E64813" w:rsidRDefault="00E64813" w:rsidP="008E2B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</w:t>
            </w:r>
            <w:proofErr w:type="spellStart"/>
            <w:r w:rsidR="007455AD">
              <w:rPr>
                <w:sz w:val="28"/>
                <w:szCs w:val="28"/>
              </w:rPr>
              <w:t>Квест</w:t>
            </w:r>
            <w:proofErr w:type="spellEnd"/>
            <w:r w:rsidR="007455AD">
              <w:rPr>
                <w:sz w:val="28"/>
                <w:szCs w:val="28"/>
              </w:rPr>
              <w:t xml:space="preserve"> -   игра для педагогов «Быть волонтером – это </w:t>
            </w:r>
            <w:proofErr w:type="gramStart"/>
            <w:r w:rsidR="007455AD">
              <w:rPr>
                <w:sz w:val="28"/>
                <w:szCs w:val="28"/>
              </w:rPr>
              <w:t>здорово</w:t>
            </w:r>
            <w:proofErr w:type="gramEnd"/>
            <w:r w:rsidR="007455A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9F5C042" w14:textId="77777777" w:rsidR="00E64813" w:rsidRPr="00DE7259" w:rsidRDefault="00E64813" w:rsidP="008E2B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40" w:type="dxa"/>
          </w:tcPr>
          <w:p w14:paraId="53DD6F21" w14:textId="600A7BAD" w:rsidR="00E64813" w:rsidRDefault="00873306" w:rsidP="008E2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Воспитатель  </w:t>
            </w:r>
            <w:r w:rsidR="000A10B0">
              <w:rPr>
                <w:sz w:val="28"/>
                <w:szCs w:val="28"/>
              </w:rPr>
              <w:t xml:space="preserve">подготовительной </w:t>
            </w:r>
            <w:r w:rsidR="00E64813" w:rsidRPr="00DE7259">
              <w:rPr>
                <w:sz w:val="28"/>
                <w:szCs w:val="28"/>
              </w:rPr>
              <w:t xml:space="preserve"> </w:t>
            </w:r>
            <w:r w:rsidR="00E64813" w:rsidRPr="00DE7259">
              <w:rPr>
                <w:sz w:val="28"/>
                <w:szCs w:val="28"/>
              </w:rPr>
              <w:lastRenderedPageBreak/>
              <w:t>группы</w:t>
            </w:r>
          </w:p>
          <w:p w14:paraId="70FD25F1" w14:textId="77777777" w:rsidR="00E64813" w:rsidRDefault="00E64813" w:rsidP="008E2BCD">
            <w:pPr>
              <w:jc w:val="center"/>
              <w:rPr>
                <w:sz w:val="28"/>
                <w:szCs w:val="28"/>
              </w:rPr>
            </w:pPr>
          </w:p>
          <w:p w14:paraId="4FBCDEB5" w14:textId="77777777" w:rsidR="00E64813" w:rsidRDefault="007455AD" w:rsidP="008E2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Ж.В. Синенкова</w:t>
            </w:r>
          </w:p>
          <w:p w14:paraId="3AA59067" w14:textId="095E2325" w:rsidR="007455AD" w:rsidRPr="00DE7259" w:rsidRDefault="007455AD" w:rsidP="008E2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Шахтарова</w:t>
            </w:r>
          </w:p>
        </w:tc>
      </w:tr>
    </w:tbl>
    <w:p w14:paraId="5D4518DF" w14:textId="77777777" w:rsidR="002D5574" w:rsidRDefault="002D5574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ED81BB9" w14:textId="77777777" w:rsidR="00B73140" w:rsidRDefault="00B73140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3AC5397" w14:textId="77777777" w:rsidR="00B73140" w:rsidRDefault="00B73140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50F70FF" w14:textId="1AC590F8" w:rsidR="002D55E1" w:rsidRPr="002D55E1" w:rsidRDefault="00796F15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1.8.</w:t>
      </w:r>
      <w:r w:rsidR="002D55E1" w:rsidRPr="002D55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Оснащение педагогического процесса</w:t>
      </w:r>
    </w:p>
    <w:p w14:paraId="3C6E8F66" w14:textId="77777777" w:rsidR="002D55E1" w:rsidRPr="002D55E1" w:rsidRDefault="002D55E1" w:rsidP="002D55E1">
      <w:p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8800EB3" w14:textId="4EA09550" w:rsidR="002D55E1" w:rsidRPr="00B61DD0" w:rsidRDefault="00F70482" w:rsidP="00917D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тече</w:t>
      </w:r>
      <w:r w:rsidR="00E648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ние 20</w:t>
      </w:r>
      <w:r w:rsidR="008733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7455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E648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\202</w:t>
      </w:r>
      <w:r w:rsidR="007455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="002D55E1" w:rsidRPr="00B61D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уч. года в ДОУ проводилась работа по оснащению педагогического процесса, </w:t>
      </w:r>
      <w:proofErr w:type="gramStart"/>
      <w:r w:rsidR="002D55E1" w:rsidRPr="00B61D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приобретены</w:t>
      </w:r>
      <w:proofErr w:type="gramEnd"/>
      <w:r w:rsidR="002D55E1" w:rsidRPr="00B61D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14:paraId="63C0D047" w14:textId="77777777" w:rsidR="002D55E1" w:rsidRPr="00B61DD0" w:rsidRDefault="002D55E1" w:rsidP="000545A5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 w:rsidRPr="00B61DD0">
        <w:rPr>
          <w:sz w:val="28"/>
          <w:szCs w:val="28"/>
        </w:rPr>
        <w:t xml:space="preserve">Методическая  литература по </w:t>
      </w:r>
      <w:r w:rsidR="00875A70">
        <w:rPr>
          <w:sz w:val="28"/>
          <w:szCs w:val="28"/>
        </w:rPr>
        <w:t>5 –</w:t>
      </w:r>
      <w:proofErr w:type="spellStart"/>
      <w:r w:rsidR="00875A70">
        <w:rPr>
          <w:sz w:val="28"/>
          <w:szCs w:val="28"/>
        </w:rPr>
        <w:t>ти</w:t>
      </w:r>
      <w:proofErr w:type="spellEnd"/>
      <w:r w:rsidR="00875A70">
        <w:rPr>
          <w:sz w:val="28"/>
          <w:szCs w:val="28"/>
        </w:rPr>
        <w:t xml:space="preserve"> основным направлениям развития.</w:t>
      </w:r>
    </w:p>
    <w:p w14:paraId="77031951" w14:textId="77777777" w:rsidR="00AC2DF5" w:rsidRDefault="00AC2DF5" w:rsidP="000545A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игры.</w:t>
      </w:r>
    </w:p>
    <w:p w14:paraId="4CEF3D59" w14:textId="77777777" w:rsidR="002D55E1" w:rsidRDefault="00AC2DF5" w:rsidP="000545A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азвивающие пособия</w:t>
      </w:r>
    </w:p>
    <w:p w14:paraId="67C502C4" w14:textId="77777777" w:rsidR="00796F15" w:rsidRPr="002D55E1" w:rsidRDefault="00796F15" w:rsidP="00796F15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80135" w14:textId="2D136ECE" w:rsidR="00796F15" w:rsidRPr="005B3B9C" w:rsidRDefault="00796F15" w:rsidP="00796F15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1.9</w:t>
      </w:r>
      <w:r w:rsidRPr="00825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Парциальные программы:</w:t>
      </w:r>
    </w:p>
    <w:p w14:paraId="2A23063A" w14:textId="77777777" w:rsidR="00796F15" w:rsidRDefault="00796F15" w:rsidP="000545A5">
      <w:pPr>
        <w:pStyle w:val="a9"/>
        <w:numPr>
          <w:ilvl w:val="0"/>
          <w:numId w:val="16"/>
        </w:numPr>
        <w:rPr>
          <w:sz w:val="28"/>
          <w:szCs w:val="28"/>
        </w:rPr>
      </w:pPr>
      <w:r w:rsidRPr="00721C49">
        <w:rPr>
          <w:sz w:val="28"/>
          <w:szCs w:val="28"/>
        </w:rPr>
        <w:t>«Юный эколог». С.Н. Николаева</w:t>
      </w:r>
      <w:r>
        <w:rPr>
          <w:sz w:val="28"/>
          <w:szCs w:val="28"/>
        </w:rPr>
        <w:t>;</w:t>
      </w:r>
    </w:p>
    <w:p w14:paraId="1CB2ACD9" w14:textId="77777777" w:rsidR="00796F15" w:rsidRPr="00721C49" w:rsidRDefault="00796F15" w:rsidP="000545A5">
      <w:pPr>
        <w:pStyle w:val="a9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О.Л. Князева, М.Д. </w:t>
      </w:r>
      <w:proofErr w:type="spellStart"/>
      <w:r>
        <w:rPr>
          <w:sz w:val="28"/>
          <w:szCs w:val="28"/>
        </w:rPr>
        <w:t>Маханева</w:t>
      </w:r>
      <w:proofErr w:type="spellEnd"/>
      <w:r>
        <w:rPr>
          <w:sz w:val="28"/>
          <w:szCs w:val="28"/>
        </w:rPr>
        <w:t xml:space="preserve"> «Приобщение к истокам  русской народной культуры»</w:t>
      </w:r>
    </w:p>
    <w:p w14:paraId="0D9DC924" w14:textId="77777777" w:rsidR="00796F15" w:rsidRPr="00721C49" w:rsidRDefault="00796F15" w:rsidP="000545A5">
      <w:pPr>
        <w:pStyle w:val="a9"/>
        <w:numPr>
          <w:ilvl w:val="0"/>
          <w:numId w:val="16"/>
        </w:numPr>
        <w:rPr>
          <w:sz w:val="28"/>
          <w:szCs w:val="28"/>
        </w:rPr>
      </w:pPr>
      <w:r w:rsidRPr="00721C49">
        <w:rPr>
          <w:sz w:val="28"/>
          <w:szCs w:val="28"/>
        </w:rPr>
        <w:t>«Программа развития речи детей дошкольного возраста в детском саду». О.С. Ушакова</w:t>
      </w:r>
    </w:p>
    <w:p w14:paraId="793A286A" w14:textId="77777777" w:rsidR="00796F15" w:rsidRPr="00721C49" w:rsidRDefault="00796F15" w:rsidP="000545A5">
      <w:pPr>
        <w:pStyle w:val="a9"/>
        <w:numPr>
          <w:ilvl w:val="0"/>
          <w:numId w:val="16"/>
        </w:numPr>
        <w:rPr>
          <w:sz w:val="28"/>
          <w:szCs w:val="28"/>
        </w:rPr>
      </w:pPr>
      <w:r w:rsidRPr="00721C49">
        <w:rPr>
          <w:sz w:val="28"/>
          <w:szCs w:val="28"/>
        </w:rPr>
        <w:t>Программа эстетического воспитания дошкольнико</w:t>
      </w:r>
      <w:r>
        <w:rPr>
          <w:sz w:val="28"/>
          <w:szCs w:val="28"/>
        </w:rPr>
        <w:t>в «Красота. Радость. Творчество</w:t>
      </w:r>
      <w:r w:rsidRPr="00721C49">
        <w:rPr>
          <w:sz w:val="28"/>
          <w:szCs w:val="28"/>
        </w:rPr>
        <w:t>» Т.С. Комарова</w:t>
      </w:r>
    </w:p>
    <w:p w14:paraId="472D6F81" w14:textId="77777777" w:rsidR="00796F15" w:rsidRPr="00721C49" w:rsidRDefault="00796F15" w:rsidP="000545A5">
      <w:pPr>
        <w:pStyle w:val="a9"/>
        <w:numPr>
          <w:ilvl w:val="0"/>
          <w:numId w:val="16"/>
        </w:numPr>
        <w:rPr>
          <w:sz w:val="28"/>
          <w:szCs w:val="28"/>
        </w:rPr>
      </w:pPr>
      <w:r w:rsidRPr="00721C49">
        <w:rPr>
          <w:sz w:val="28"/>
          <w:szCs w:val="28"/>
        </w:rPr>
        <w:t xml:space="preserve">«Ребенок и окружающий мир» О.В. </w:t>
      </w:r>
      <w:proofErr w:type="spellStart"/>
      <w:r w:rsidRPr="00721C49">
        <w:rPr>
          <w:sz w:val="28"/>
          <w:szCs w:val="28"/>
        </w:rPr>
        <w:t>Дыбина</w:t>
      </w:r>
      <w:proofErr w:type="spellEnd"/>
    </w:p>
    <w:p w14:paraId="351B9197" w14:textId="77777777" w:rsidR="00796F15" w:rsidRPr="00721C49" w:rsidRDefault="00796F15" w:rsidP="000545A5">
      <w:pPr>
        <w:pStyle w:val="a9"/>
        <w:numPr>
          <w:ilvl w:val="0"/>
          <w:numId w:val="16"/>
        </w:numPr>
        <w:rPr>
          <w:sz w:val="28"/>
          <w:szCs w:val="28"/>
        </w:rPr>
      </w:pPr>
      <w:r w:rsidRPr="00721C49">
        <w:rPr>
          <w:sz w:val="28"/>
          <w:szCs w:val="28"/>
        </w:rPr>
        <w:t xml:space="preserve">Безопасность: «Учебное пособие по основам безопасности жизнедеятельности детей старшего дошкольного возраста». Авдеева Н.Н., Князева О.А., </w:t>
      </w:r>
      <w:proofErr w:type="spellStart"/>
      <w:r w:rsidRPr="00721C49">
        <w:rPr>
          <w:sz w:val="28"/>
          <w:szCs w:val="28"/>
        </w:rPr>
        <w:t>Стеркина</w:t>
      </w:r>
      <w:proofErr w:type="spellEnd"/>
      <w:r w:rsidRPr="00721C49">
        <w:rPr>
          <w:sz w:val="28"/>
          <w:szCs w:val="28"/>
        </w:rPr>
        <w:t xml:space="preserve"> Р.Б.</w:t>
      </w:r>
    </w:p>
    <w:p w14:paraId="7DAD0CA4" w14:textId="77777777" w:rsidR="00796F15" w:rsidRPr="00721C49" w:rsidRDefault="00796F15" w:rsidP="000545A5">
      <w:pPr>
        <w:pStyle w:val="a9"/>
        <w:numPr>
          <w:ilvl w:val="0"/>
          <w:numId w:val="16"/>
        </w:numPr>
        <w:rPr>
          <w:sz w:val="28"/>
          <w:szCs w:val="28"/>
        </w:rPr>
      </w:pPr>
      <w:r w:rsidRPr="00721C49">
        <w:rPr>
          <w:sz w:val="28"/>
          <w:szCs w:val="28"/>
        </w:rPr>
        <w:t xml:space="preserve">«Физкультурные занятия с детьми». </w:t>
      </w:r>
      <w:proofErr w:type="spellStart"/>
      <w:r w:rsidRPr="00721C49">
        <w:rPr>
          <w:sz w:val="28"/>
          <w:szCs w:val="28"/>
        </w:rPr>
        <w:t>Л.И.Пензулаева</w:t>
      </w:r>
      <w:proofErr w:type="spellEnd"/>
    </w:p>
    <w:p w14:paraId="72CAF805" w14:textId="77777777" w:rsidR="00796F15" w:rsidRPr="00721C49" w:rsidRDefault="00796F15" w:rsidP="000545A5">
      <w:pPr>
        <w:pStyle w:val="a9"/>
        <w:numPr>
          <w:ilvl w:val="0"/>
          <w:numId w:val="16"/>
        </w:numPr>
        <w:rPr>
          <w:sz w:val="28"/>
          <w:szCs w:val="28"/>
        </w:rPr>
      </w:pPr>
      <w:r w:rsidRPr="00721C49">
        <w:rPr>
          <w:sz w:val="28"/>
          <w:szCs w:val="28"/>
        </w:rPr>
        <w:t xml:space="preserve">«Конструирование и ручной труд в детском саду». </w:t>
      </w:r>
      <w:proofErr w:type="spellStart"/>
      <w:r w:rsidRPr="00721C49">
        <w:rPr>
          <w:sz w:val="28"/>
          <w:szCs w:val="28"/>
        </w:rPr>
        <w:t>Куцакова</w:t>
      </w:r>
      <w:proofErr w:type="spellEnd"/>
      <w:r w:rsidRPr="00721C49">
        <w:rPr>
          <w:sz w:val="28"/>
          <w:szCs w:val="28"/>
        </w:rPr>
        <w:t xml:space="preserve"> Л.В.</w:t>
      </w:r>
    </w:p>
    <w:p w14:paraId="6F99CF2D" w14:textId="77777777" w:rsidR="00796F15" w:rsidRPr="00721C49" w:rsidRDefault="00796F15" w:rsidP="000545A5">
      <w:pPr>
        <w:pStyle w:val="a9"/>
        <w:numPr>
          <w:ilvl w:val="0"/>
          <w:numId w:val="16"/>
        </w:numPr>
        <w:tabs>
          <w:tab w:val="left" w:pos="1485"/>
        </w:tabs>
      </w:pPr>
      <w:r w:rsidRPr="00721C49">
        <w:rPr>
          <w:sz w:val="28"/>
          <w:szCs w:val="28"/>
        </w:rPr>
        <w:t>« Ребенок в мире поиска»</w:t>
      </w:r>
      <w:r>
        <w:rPr>
          <w:sz w:val="28"/>
          <w:szCs w:val="28"/>
        </w:rPr>
        <w:t xml:space="preserve"> </w:t>
      </w:r>
      <w:r w:rsidRPr="00721C49">
        <w:rPr>
          <w:sz w:val="28"/>
          <w:szCs w:val="28"/>
        </w:rPr>
        <w:t xml:space="preserve"> О. В. </w:t>
      </w:r>
      <w:proofErr w:type="spellStart"/>
      <w:r w:rsidRPr="00721C49">
        <w:rPr>
          <w:sz w:val="28"/>
          <w:szCs w:val="28"/>
        </w:rPr>
        <w:t>Дыбина</w:t>
      </w:r>
      <w:proofErr w:type="spellEnd"/>
      <w:r w:rsidRPr="00721C49">
        <w:rPr>
          <w:sz w:val="28"/>
          <w:szCs w:val="28"/>
        </w:rPr>
        <w:t xml:space="preserve"> </w:t>
      </w:r>
    </w:p>
    <w:p w14:paraId="7AADD8D2" w14:textId="77777777" w:rsidR="00796F15" w:rsidRDefault="00796F15" w:rsidP="00796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14:paraId="25B33A01" w14:textId="77777777" w:rsidR="00796F15" w:rsidRPr="002D55E1" w:rsidRDefault="00796F15" w:rsidP="00796F15">
      <w:pPr>
        <w:spacing w:after="0" w:line="240" w:lineRule="auto"/>
        <w:ind w:left="14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1622A" w14:textId="77777777" w:rsidR="002D55E1" w:rsidRPr="002D55E1" w:rsidRDefault="002D55E1" w:rsidP="00BD3F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FAF23" w14:textId="5660E022" w:rsidR="002D55E1" w:rsidRPr="002D55E1" w:rsidRDefault="00796F15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1.10</w:t>
      </w:r>
      <w:r w:rsidR="002D55E1" w:rsidRPr="002D55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Контрольная деятельность</w:t>
      </w:r>
    </w:p>
    <w:p w14:paraId="201EAF4D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7F1CA" w14:textId="79736BAE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C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C7F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в течен</w:t>
      </w:r>
      <w:r w:rsidR="005B3B9C">
        <w:rPr>
          <w:rFonts w:ascii="Times New Roman" w:eastAsia="Times New Roman" w:hAnsi="Times New Roman" w:cs="Times New Roman"/>
          <w:sz w:val="28"/>
          <w:szCs w:val="28"/>
          <w:lang w:eastAsia="ru-RU"/>
        </w:rPr>
        <w:t>ие 20</w:t>
      </w:r>
      <w:r w:rsidR="008733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55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\202</w:t>
      </w:r>
      <w:r w:rsidR="007455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</w:t>
      </w:r>
      <w:proofErr w:type="gramEnd"/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07D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плана.</w:t>
      </w:r>
    </w:p>
    <w:p w14:paraId="0143C3E7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F2F84" w14:textId="77777777" w:rsidR="00917DE2" w:rsidRDefault="00917DE2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8E9015" w14:textId="77777777" w:rsidR="002D55E1" w:rsidRPr="00917DE2" w:rsidRDefault="00875A70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Планирование</w:t>
      </w:r>
    </w:p>
    <w:p w14:paraId="6C3A2C49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5A571AC2" w14:textId="7D2DDD4E" w:rsidR="005B3B9C" w:rsidRDefault="00AF4828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практике ДОУ используются </w:t>
      </w:r>
      <w:r w:rsidR="002938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перспективное, комплексно  – тематическое, ежедневное планирование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Планирование обеспечивает  выполнение программы  </w:t>
      </w:r>
      <w:r w:rsidR="002D55E1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воспитания и обучения дошкольников, определяя для этого конкретные мероприятия, сроки их исполнен</w:t>
      </w:r>
      <w:r w:rsidR="004B0017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ответственных исполнителей</w:t>
      </w:r>
    </w:p>
    <w:p w14:paraId="5AAA6AD4" w14:textId="77777777" w:rsidR="00AA017E" w:rsidRPr="002D55E1" w:rsidRDefault="00AA017E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12580" w14:textId="1C3F3E82" w:rsidR="002D55E1" w:rsidRPr="002D55E1" w:rsidRDefault="00796F15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1.11</w:t>
      </w:r>
      <w:r w:rsidR="007455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2D55E1" w:rsidRPr="002D55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Анализ  программного  обеспечения.</w:t>
      </w:r>
    </w:p>
    <w:p w14:paraId="30987B37" w14:textId="7D1FFAAC" w:rsidR="005B3B9C" w:rsidRDefault="0029384A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C4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B3B9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8C73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55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7455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7DE2"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</w:t>
      </w:r>
      <w:r w:rsidR="005B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МБДОУ «</w:t>
      </w:r>
      <w:r w:rsidR="00917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«Росинка» </w:t>
      </w:r>
      <w:r w:rsidR="001A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F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осуществлялась</w:t>
      </w:r>
      <w:r w:rsidR="005B3B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EEA6474" w14:textId="01EB4A53" w:rsidR="002D55E1" w:rsidRDefault="001A1FA7" w:rsidP="000545A5">
      <w:pPr>
        <w:pStyle w:val="a9"/>
        <w:numPr>
          <w:ilvl w:val="0"/>
          <w:numId w:val="20"/>
        </w:numPr>
        <w:jc w:val="both"/>
        <w:rPr>
          <w:sz w:val="28"/>
          <w:szCs w:val="28"/>
        </w:rPr>
      </w:pPr>
      <w:r w:rsidRPr="005B3B9C">
        <w:rPr>
          <w:sz w:val="28"/>
          <w:szCs w:val="28"/>
        </w:rPr>
        <w:t xml:space="preserve">в соответствии </w:t>
      </w:r>
      <w:proofErr w:type="gramStart"/>
      <w:r w:rsidRPr="005B3B9C">
        <w:rPr>
          <w:sz w:val="28"/>
          <w:szCs w:val="28"/>
        </w:rPr>
        <w:t>с</w:t>
      </w:r>
      <w:proofErr w:type="gramEnd"/>
      <w:r w:rsidR="002D55E1" w:rsidRPr="005B3B9C">
        <w:rPr>
          <w:sz w:val="28"/>
          <w:szCs w:val="28"/>
        </w:rPr>
        <w:t xml:space="preserve"> </w:t>
      </w:r>
      <w:r w:rsidRPr="005B3B9C">
        <w:rPr>
          <w:sz w:val="28"/>
          <w:szCs w:val="28"/>
        </w:rPr>
        <w:t xml:space="preserve">ОП ДО, составленной  на основе </w:t>
      </w:r>
      <w:r w:rsidR="007455AD">
        <w:rPr>
          <w:sz w:val="28"/>
          <w:szCs w:val="28"/>
        </w:rPr>
        <w:t>ФОП ДО.</w:t>
      </w:r>
    </w:p>
    <w:p w14:paraId="246629C1" w14:textId="3A8F0853" w:rsidR="00796F15" w:rsidRPr="00832660" w:rsidRDefault="00796F15" w:rsidP="00796F15">
      <w:pPr>
        <w:spacing w:after="0" w:line="240" w:lineRule="auto"/>
        <w:ind w:right="992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1.12</w:t>
      </w:r>
      <w:r w:rsidR="007455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2D55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освоения </w:t>
      </w:r>
      <w:r w:rsidRPr="002D55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2D55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основной</w:t>
      </w:r>
      <w:proofErr w:type="gramEnd"/>
      <w:r w:rsidRPr="002D55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общеобразовательной про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граммы дошкольного образования:</w:t>
      </w:r>
    </w:p>
    <w:p w14:paraId="7E5C9EA9" w14:textId="7339FDEF" w:rsidR="00796F15" w:rsidRPr="002D55E1" w:rsidRDefault="00796F15" w:rsidP="00796F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D55E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 5 -</w:t>
      </w:r>
      <w:proofErr w:type="spellStart"/>
      <w:r w:rsidRPr="002D55E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ти</w:t>
      </w:r>
      <w:proofErr w:type="spellEnd"/>
      <w:r w:rsidRPr="002D55E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основным направлениям развития в 202</w:t>
      </w:r>
      <w:r w:rsidR="007455A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– 202</w:t>
      </w:r>
      <w:r w:rsidR="007455A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учебном году</w:t>
      </w:r>
    </w:p>
    <w:p w14:paraId="423FB986" w14:textId="77777777" w:rsidR="00796F15" w:rsidRPr="002D55E1" w:rsidRDefault="00796F15" w:rsidP="00796F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5"/>
        <w:gridCol w:w="1138"/>
        <w:gridCol w:w="1242"/>
        <w:gridCol w:w="1242"/>
        <w:gridCol w:w="1138"/>
        <w:gridCol w:w="1111"/>
        <w:gridCol w:w="1034"/>
      </w:tblGrid>
      <w:tr w:rsidR="00796F15" w:rsidRPr="002D55E1" w14:paraId="42836F5A" w14:textId="77777777" w:rsidTr="00796F15">
        <w:tc>
          <w:tcPr>
            <w:tcW w:w="2666" w:type="dxa"/>
            <w:vMerge w:val="restart"/>
          </w:tcPr>
          <w:p w14:paraId="21BD1489" w14:textId="77777777" w:rsidR="00796F15" w:rsidRPr="00466539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C990DA" w14:textId="77777777" w:rsidR="00796F15" w:rsidRPr="00466539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3622" w:type="dxa"/>
            <w:gridSpan w:val="3"/>
          </w:tcPr>
          <w:p w14:paraId="68C6E72A" w14:textId="77777777" w:rsidR="00796F15" w:rsidRPr="00466539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83" w:type="dxa"/>
            <w:gridSpan w:val="3"/>
          </w:tcPr>
          <w:p w14:paraId="319F2CB8" w14:textId="77777777" w:rsidR="00796F15" w:rsidRPr="00466539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796F15" w:rsidRPr="002D55E1" w14:paraId="71F2DAE9" w14:textId="77777777" w:rsidTr="00796F15">
        <w:tc>
          <w:tcPr>
            <w:tcW w:w="2666" w:type="dxa"/>
            <w:vMerge/>
          </w:tcPr>
          <w:p w14:paraId="4753A7BC" w14:textId="77777777" w:rsidR="00796F15" w:rsidRPr="00466539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14:paraId="6F56C18B" w14:textId="77777777" w:rsidR="00796F15" w:rsidRPr="00466539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242" w:type="dxa"/>
          </w:tcPr>
          <w:p w14:paraId="6E4BE110" w14:textId="77777777" w:rsidR="00796F15" w:rsidRPr="00466539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14:paraId="70060E7B" w14:textId="77777777" w:rsidR="00796F15" w:rsidRPr="00466539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242" w:type="dxa"/>
          </w:tcPr>
          <w:p w14:paraId="336685A3" w14:textId="77777777" w:rsidR="00796F15" w:rsidRPr="00466539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1138" w:type="dxa"/>
          </w:tcPr>
          <w:p w14:paraId="7F2188EA" w14:textId="77777777" w:rsidR="00796F15" w:rsidRPr="00466539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111" w:type="dxa"/>
          </w:tcPr>
          <w:p w14:paraId="448E7CE2" w14:textId="77777777" w:rsidR="00796F15" w:rsidRPr="00466539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034" w:type="dxa"/>
          </w:tcPr>
          <w:p w14:paraId="2959B7F4" w14:textId="77777777" w:rsidR="00796F15" w:rsidRPr="00466539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796F15" w:rsidRPr="002D55E1" w14:paraId="6364BDE8" w14:textId="77777777" w:rsidTr="00796F15">
        <w:tc>
          <w:tcPr>
            <w:tcW w:w="2666" w:type="dxa"/>
          </w:tcPr>
          <w:p w14:paraId="0CC52398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Физическое развитие</w:t>
            </w:r>
          </w:p>
        </w:tc>
        <w:tc>
          <w:tcPr>
            <w:tcW w:w="1138" w:type="dxa"/>
          </w:tcPr>
          <w:p w14:paraId="01F336F2" w14:textId="09CD88DF" w:rsidR="00796F15" w:rsidRPr="00AD2CD0" w:rsidRDefault="00591CE8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796F15"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42" w:type="dxa"/>
          </w:tcPr>
          <w:p w14:paraId="6A8F8248" w14:textId="397E4DB5" w:rsidR="00796F15" w:rsidRPr="00AD2CD0" w:rsidRDefault="00591CE8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796F15"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2" w:type="dxa"/>
          </w:tcPr>
          <w:p w14:paraId="1E85EFFC" w14:textId="3A8366D8" w:rsidR="00796F15" w:rsidRPr="00AD2CD0" w:rsidRDefault="00591CE8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</w:tcPr>
          <w:p w14:paraId="13544947" w14:textId="37D283BC" w:rsidR="00796F15" w:rsidRPr="00AD2CD0" w:rsidRDefault="00591CE8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796F15"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1" w:type="dxa"/>
          </w:tcPr>
          <w:p w14:paraId="238BDB26" w14:textId="2F91FCBB" w:rsidR="00796F15" w:rsidRPr="00AD2CD0" w:rsidRDefault="00591CE8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96F15"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4" w:type="dxa"/>
          </w:tcPr>
          <w:p w14:paraId="4762F6AE" w14:textId="2EBCDD1F" w:rsidR="00796F15" w:rsidRPr="00AD2CD0" w:rsidRDefault="00591CE8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3A9E3BB1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F15" w:rsidRPr="002D55E1" w14:paraId="510ADE4D" w14:textId="77777777" w:rsidTr="00796F15">
        <w:trPr>
          <w:trHeight w:val="1035"/>
        </w:trPr>
        <w:tc>
          <w:tcPr>
            <w:tcW w:w="2666" w:type="dxa"/>
          </w:tcPr>
          <w:p w14:paraId="2AD6477F" w14:textId="77777777" w:rsidR="00796F15" w:rsidRPr="00AD2CD0" w:rsidRDefault="00796F15" w:rsidP="000545A5">
            <w:pPr>
              <w:pStyle w:val="a9"/>
              <w:numPr>
                <w:ilvl w:val="0"/>
                <w:numId w:val="22"/>
              </w:numPr>
              <w:jc w:val="center"/>
            </w:pPr>
            <w:r w:rsidRPr="00AD2CD0">
              <w:t>Социально – коммуникативное развитие</w:t>
            </w:r>
          </w:p>
          <w:p w14:paraId="7981A149" w14:textId="77777777" w:rsidR="00796F15" w:rsidRPr="00AD2CD0" w:rsidRDefault="00796F15" w:rsidP="00796F15">
            <w:pPr>
              <w:pStyle w:val="a9"/>
              <w:ind w:left="450"/>
              <w:jc w:val="center"/>
            </w:pPr>
          </w:p>
        </w:tc>
        <w:tc>
          <w:tcPr>
            <w:tcW w:w="1138" w:type="dxa"/>
          </w:tcPr>
          <w:p w14:paraId="7D1558AA" w14:textId="0A5FC5A9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9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2" w:type="dxa"/>
          </w:tcPr>
          <w:p w14:paraId="36F7685F" w14:textId="51896B08" w:rsidR="00796F15" w:rsidRPr="00AD2CD0" w:rsidRDefault="00591CE8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796F15"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2" w:type="dxa"/>
          </w:tcPr>
          <w:p w14:paraId="4C6BCCAB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8" w:type="dxa"/>
          </w:tcPr>
          <w:p w14:paraId="5E9792E3" w14:textId="4EC14B11" w:rsidR="00796F15" w:rsidRPr="00AD2CD0" w:rsidRDefault="00591CE8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796F15"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77EAF557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D2F382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14:paraId="36D48118" w14:textId="70694960" w:rsidR="00796F15" w:rsidRPr="00AD2CD0" w:rsidRDefault="00591CE8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96F15"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11693868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A5BA96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14:paraId="4CF3C6F0" w14:textId="7960D7B7" w:rsidR="00796F15" w:rsidRPr="00AD2CD0" w:rsidRDefault="00591CE8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3F23B2BD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8CD66C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F15" w:rsidRPr="002D55E1" w14:paraId="1159E9A2" w14:textId="77777777" w:rsidTr="00796F15">
        <w:trPr>
          <w:trHeight w:val="886"/>
        </w:trPr>
        <w:tc>
          <w:tcPr>
            <w:tcW w:w="2666" w:type="dxa"/>
          </w:tcPr>
          <w:p w14:paraId="28FF0D7C" w14:textId="77777777" w:rsidR="00796F15" w:rsidRPr="00AD2CD0" w:rsidRDefault="00796F15" w:rsidP="000545A5">
            <w:pPr>
              <w:pStyle w:val="a9"/>
              <w:numPr>
                <w:ilvl w:val="0"/>
                <w:numId w:val="22"/>
              </w:numPr>
              <w:jc w:val="center"/>
            </w:pPr>
            <w:r w:rsidRPr="00AD2CD0">
              <w:t>Познавательное развитие:</w:t>
            </w:r>
          </w:p>
          <w:p w14:paraId="5BB51BE5" w14:textId="77777777" w:rsidR="00796F15" w:rsidRPr="00AD2CD0" w:rsidRDefault="00796F15" w:rsidP="00796F15">
            <w:pPr>
              <w:pStyle w:val="a9"/>
              <w:ind w:left="450"/>
              <w:jc w:val="center"/>
            </w:pPr>
          </w:p>
          <w:p w14:paraId="4DFC15D4" w14:textId="77777777" w:rsidR="00796F15" w:rsidRPr="00AD2CD0" w:rsidRDefault="00796F15" w:rsidP="00796F15">
            <w:pPr>
              <w:jc w:val="center"/>
            </w:pPr>
          </w:p>
        </w:tc>
        <w:tc>
          <w:tcPr>
            <w:tcW w:w="1138" w:type="dxa"/>
          </w:tcPr>
          <w:p w14:paraId="5ADE4699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473A98" w14:textId="4B48F3F4" w:rsidR="00796F15" w:rsidRPr="00AD2CD0" w:rsidRDefault="00591CE8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796F15"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739F98FB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14:paraId="4CBCC520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E344DB" w14:textId="7C423FE7" w:rsidR="00796F15" w:rsidRPr="00AD2CD0" w:rsidRDefault="00591CE8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796F15"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2" w:type="dxa"/>
          </w:tcPr>
          <w:p w14:paraId="29D52C13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089650" w14:textId="02BABDA8" w:rsidR="00796F15" w:rsidRPr="00AD2CD0" w:rsidRDefault="00591CE8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8" w:type="dxa"/>
          </w:tcPr>
          <w:p w14:paraId="4E7B765B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7869E1" w14:textId="64C8B465" w:rsidR="00796F15" w:rsidRPr="00AD2CD0" w:rsidRDefault="00591CE8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796F15"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1" w:type="dxa"/>
          </w:tcPr>
          <w:p w14:paraId="3382E15D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0C73BE" w14:textId="44D6C31E" w:rsidR="00796F15" w:rsidRPr="00AD2CD0" w:rsidRDefault="00591CE8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796F15"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4" w:type="dxa"/>
          </w:tcPr>
          <w:p w14:paraId="5BC11A63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1E240E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6F15" w:rsidRPr="002D55E1" w14:paraId="49F17CC1" w14:textId="77777777" w:rsidTr="00796F15">
        <w:tc>
          <w:tcPr>
            <w:tcW w:w="2666" w:type="dxa"/>
          </w:tcPr>
          <w:p w14:paraId="41649656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Речевое  развитие</w:t>
            </w:r>
          </w:p>
        </w:tc>
        <w:tc>
          <w:tcPr>
            <w:tcW w:w="1138" w:type="dxa"/>
          </w:tcPr>
          <w:p w14:paraId="4AE83AB5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2106F2" w14:textId="3BB6D831" w:rsidR="00796F15" w:rsidRPr="00AD2CD0" w:rsidRDefault="00591CE8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796F15"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2" w:type="dxa"/>
          </w:tcPr>
          <w:p w14:paraId="70145FE8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B039FF" w14:textId="68008D07" w:rsidR="00796F15" w:rsidRPr="00AD2CD0" w:rsidRDefault="00591CE8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796F15"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2" w:type="dxa"/>
          </w:tcPr>
          <w:p w14:paraId="7BADC912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07A4C9" w14:textId="46F594AE" w:rsidR="00796F15" w:rsidRPr="00AD2CD0" w:rsidRDefault="00591CE8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96F15"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8" w:type="dxa"/>
          </w:tcPr>
          <w:p w14:paraId="21498691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BC3076" w14:textId="656FC747" w:rsidR="00796F15" w:rsidRPr="00AD2CD0" w:rsidRDefault="00591CE8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796F15"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1" w:type="dxa"/>
          </w:tcPr>
          <w:p w14:paraId="7A9BD2CA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F28ADD" w14:textId="12ECA066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1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4" w:type="dxa"/>
          </w:tcPr>
          <w:p w14:paraId="61C6274F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DEF88A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96F15" w:rsidRPr="002D55E1" w14:paraId="4AE5D0C3" w14:textId="77777777" w:rsidTr="00796F15">
        <w:tc>
          <w:tcPr>
            <w:tcW w:w="2666" w:type="dxa"/>
          </w:tcPr>
          <w:p w14:paraId="504BE1E9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Художественно – эстетическое   развитие</w:t>
            </w:r>
          </w:p>
          <w:p w14:paraId="0A2693C5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FFA42B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14:paraId="5E49B08E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07147F" w14:textId="1D7AEDE4" w:rsidR="00796F15" w:rsidRPr="00AD2CD0" w:rsidRDefault="00591CE8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796F15"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46AA2EF8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D8A9FA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14:paraId="57FD930B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FEE1D1" w14:textId="603C881A" w:rsidR="00796F15" w:rsidRPr="00AD2CD0" w:rsidRDefault="00591CE8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796F15"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0E29DA15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A01238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14:paraId="75E7F031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F67FC2" w14:textId="2966B44A" w:rsidR="00796F15" w:rsidRPr="00AD2CD0" w:rsidRDefault="00591CE8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54902E56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4E728F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14:paraId="6E8D9F34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218421" w14:textId="7120EE6B" w:rsidR="00796F15" w:rsidRPr="00AD2CD0" w:rsidRDefault="00591CE8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796F15"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02D6B1BF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6D9201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14:paraId="6386EAE2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EDCB9E" w14:textId="1255E841" w:rsidR="00796F15" w:rsidRPr="00AD2CD0" w:rsidRDefault="00591CE8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796F15" w:rsidRPr="00AD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42A94C3B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DE597C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14:paraId="341BD306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7B5317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82F5EE3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5819E2" w14:textId="77777777" w:rsidR="00796F15" w:rsidRPr="00AD2CD0" w:rsidRDefault="00796F15" w:rsidP="00796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D86A4A0" w14:textId="77777777" w:rsidR="00796F15" w:rsidRDefault="00796F15" w:rsidP="00796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67B85" w14:textId="77777777" w:rsidR="00796F15" w:rsidRDefault="00796F15" w:rsidP="00796F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D5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Физическое развитие» </w:t>
      </w:r>
    </w:p>
    <w:p w14:paraId="3C107E45" w14:textId="638FEDC6" w:rsidR="00796F15" w:rsidRPr="00E055E0" w:rsidRDefault="00796F15" w:rsidP="00591C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55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концу учебного года увеличилось количество воспитанников  с высоким  уровнем</w:t>
      </w:r>
      <w:r w:rsidR="00591C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развития  </w:t>
      </w:r>
      <w:r w:rsidR="00591CE8" w:rsidRPr="00591C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29</w:t>
      </w:r>
      <w:r w:rsidRPr="00591C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%,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что является</w:t>
      </w:r>
      <w:r w:rsidR="00591C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очень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хорошим показателем</w:t>
      </w:r>
    </w:p>
    <w:p w14:paraId="5FC90058" w14:textId="77777777" w:rsidR="00796F15" w:rsidRPr="002D55E1" w:rsidRDefault="00796F15" w:rsidP="00591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усвоены основные культурно – гигиенические  навыки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 с возрастными особенностями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воспитанники 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представления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важности  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 режима дня, о значении двигательной  активности в жизни человека,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здоровом образе жизни  и его значимости, 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пользе закаливающих  мероприятий и др.</w:t>
      </w:r>
    </w:p>
    <w:p w14:paraId="3D1F23A9" w14:textId="77777777" w:rsidR="00796F15" w:rsidRPr="002D55E1" w:rsidRDefault="00796F15" w:rsidP="00591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всего учебного года, и особенно в летний оздоровительный период особое внимание уделялось  соблюдению  двигательного режима детей, закаливающим мероприятиям, витаминизации блюд, проветриванию помещений, санитарному состоянию, четкому соблюдению режима и т.д.</w:t>
      </w:r>
    </w:p>
    <w:p w14:paraId="6EA7CF40" w14:textId="77777777" w:rsidR="00796F15" w:rsidRPr="002D55E1" w:rsidRDefault="00796F15" w:rsidP="00591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 всего учебного года для родителей наших воспитанников были предусмотрены беседы с  медсестрой, консультации, родительские собрани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информационные стенды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«Журнал здоровья»,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всевозможные рубрики.</w:t>
      </w:r>
    </w:p>
    <w:p w14:paraId="36C6C7AE" w14:textId="77777777" w:rsidR="00796F15" w:rsidRPr="002D55E1" w:rsidRDefault="00796F15" w:rsidP="00591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новом учебном году с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 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запланированы и проведены консультации, беседы по вопросам физического воспитания дошкольников.</w:t>
      </w:r>
    </w:p>
    <w:p w14:paraId="02E73AC0" w14:textId="77777777" w:rsidR="00796F15" w:rsidRDefault="00796F15" w:rsidP="00591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новом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  планируется  полноценные занятия на   спортивной  площадке 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сада,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продолжает работать 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рубрика на сайте детского сада: Полезные советы 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а так же усиленное  внимание  к ребенку  в период адаптации к ДОУ,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 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 спортивного оборудования в спортивном зале.</w:t>
      </w:r>
    </w:p>
    <w:p w14:paraId="7BC597BC" w14:textId="77777777" w:rsidR="00796F15" w:rsidRPr="002D55E1" w:rsidRDefault="00796F15" w:rsidP="00591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инструктором  по физическому воспитанию  будут проведены  индивидуальные консультации по вопросам физического воспитания дошкольников.  </w:t>
      </w:r>
    </w:p>
    <w:p w14:paraId="665B0C25" w14:textId="77777777" w:rsidR="00796F15" w:rsidRDefault="00796F15" w:rsidP="00591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D5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Познавательное  </w:t>
      </w:r>
      <w:r w:rsidRPr="00F83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EDDA28" w14:textId="2EC7AC20" w:rsidR="00796F15" w:rsidRDefault="00591CE8" w:rsidP="00591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11</w:t>
      </w:r>
      <w:r w:rsidR="00796F15" w:rsidRPr="00591C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%</w:t>
      </w:r>
      <w:r w:rsidR="00796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увеличилось количество  детей с высоким уровнем развития; </w:t>
      </w:r>
    </w:p>
    <w:p w14:paraId="38D70DE5" w14:textId="77777777" w:rsidR="00796F15" w:rsidRPr="002D55E1" w:rsidRDefault="00796F15" w:rsidP="00796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CCA1B" w14:textId="77777777" w:rsidR="00796F15" w:rsidRDefault="00796F15" w:rsidP="0079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 предполагает развитие интересов детей, любознательности и познавательной мотивации, а так же   становление сознания, развитие  воображения и творческой активности и т.д. </w:t>
      </w:r>
    </w:p>
    <w:p w14:paraId="10224554" w14:textId="77777777" w:rsidR="00796F15" w:rsidRDefault="00796F15" w:rsidP="0079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новом 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продолжить  работу по  развитию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логического мышления дошкольников,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 инновационных дидактических материалов: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Коврограф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«Наборы палочек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кругов Эйлера»,  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важной составляющей 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пути к познанию окружающего мира, через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рамотное построение рассуждений;  на развитие  познавательных интересов воспитанников, ознакомление с  предметным окружением, с миром природы и на формирование целостной картины мира.</w:t>
      </w:r>
    </w:p>
    <w:p w14:paraId="0DCA60FD" w14:textId="77777777" w:rsidR="00796F15" w:rsidRPr="002D55E1" w:rsidRDefault="00796F15" w:rsidP="0079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7899A" w14:textId="77777777" w:rsidR="00796F15" w:rsidRDefault="00796F15" w:rsidP="00796F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 положительная динамика в  </w:t>
      </w:r>
      <w:r w:rsidRPr="002D5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 – коммуникативном  развитии. </w:t>
      </w:r>
    </w:p>
    <w:p w14:paraId="5E669B8E" w14:textId="77777777" w:rsidR="00796F15" w:rsidRPr="00BF7135" w:rsidRDefault="00796F15" w:rsidP="0079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C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14 % стало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воспитанников  с высоким уровнем развития,    </w:t>
      </w:r>
    </w:p>
    <w:p w14:paraId="216A82C9" w14:textId="77777777" w:rsidR="00796F15" w:rsidRDefault="00796F15" w:rsidP="0079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Усвоение  норм и ценностей, принятых в обществе, развитие общения и взаимодействия ребенка с взрослыми и сверстниками, 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первичных представлений о безопасном  поведении в быту, социуме и природе 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остается актуальным аспектом дошкольного воспитания, особенно при подготовке детей к обучению в школе. </w:t>
      </w:r>
    </w:p>
    <w:p w14:paraId="0E281797" w14:textId="77777777" w:rsidR="00796F15" w:rsidRDefault="00796F15" w:rsidP="0079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новом учебном году  самой важной  станет  работа коллектива по формированию готовности детей к совместной деятельности, воспитанию  целенаправленности и саморегуляции собственных действий, а так же </w:t>
      </w:r>
      <w:r>
        <w:rPr>
          <w:rFonts w:ascii="Times New Roman" w:hAnsi="Times New Roman" w:cs="Times New Roman"/>
          <w:sz w:val="28"/>
        </w:rPr>
        <w:t>адаптации</w:t>
      </w:r>
      <w:r w:rsidRPr="00323E3A">
        <w:rPr>
          <w:rFonts w:ascii="Times New Roman" w:hAnsi="Times New Roman" w:cs="Times New Roman"/>
          <w:sz w:val="28"/>
        </w:rPr>
        <w:t xml:space="preserve"> к различным социальным </w:t>
      </w:r>
      <w:r>
        <w:rPr>
          <w:rFonts w:ascii="Times New Roman" w:hAnsi="Times New Roman" w:cs="Times New Roman"/>
          <w:sz w:val="28"/>
        </w:rPr>
        <w:t>ситуациям, приобретению</w:t>
      </w:r>
      <w:r w:rsidRPr="00323E3A">
        <w:rPr>
          <w:rFonts w:ascii="Times New Roman" w:hAnsi="Times New Roman" w:cs="Times New Roman"/>
          <w:sz w:val="28"/>
        </w:rPr>
        <w:t xml:space="preserve"> опыта социальных отношений.</w:t>
      </w:r>
    </w:p>
    <w:p w14:paraId="331DA2AB" w14:textId="77777777" w:rsidR="00796F15" w:rsidRDefault="00796F15" w:rsidP="0079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владение речью как средством общения и культуры, обогащению активного словаря.  Из мониторинга  следует, что прирост высокого уровня </w:t>
      </w:r>
      <w:r w:rsidRPr="00591C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составляет 26%.</w:t>
      </w:r>
    </w:p>
    <w:p w14:paraId="12F65769" w14:textId="77777777" w:rsidR="00796F15" w:rsidRPr="0040590F" w:rsidRDefault="00796F15" w:rsidP="0079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новом учебном году  продолжаем работать над развитием всех компонентов устной речи детей, формированием словаря, овладением  нормами речи.</w:t>
      </w:r>
    </w:p>
    <w:p w14:paraId="0F841018" w14:textId="0BAF5702" w:rsidR="00796F15" w:rsidRDefault="00796F15" w:rsidP="0079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анализа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за учебный год видно, что </w:t>
      </w:r>
      <w:r w:rsidR="00591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значительный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прирост имеет место </w:t>
      </w:r>
      <w:r w:rsidR="00591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 – эстетическо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развитии.</w:t>
      </w:r>
      <w:r w:rsidRPr="002D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86A1DFE" w14:textId="093E067B" w:rsidR="00796F15" w:rsidRDefault="00591CE8" w:rsidP="0079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34</w:t>
      </w:r>
      <w:r w:rsidR="00796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больше).</w:t>
      </w:r>
    </w:p>
    <w:p w14:paraId="7A0D78BB" w14:textId="77777777" w:rsidR="00796F15" w:rsidRDefault="00796F15" w:rsidP="00796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FE4C40" w14:textId="24C9EBB9" w:rsidR="00505BB4" w:rsidRPr="00505BB4" w:rsidRDefault="00796F15" w:rsidP="00505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анализа  работы ДОУ  за  202</w:t>
      </w:r>
      <w:r w:rsidR="00591C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591C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  видно, что   прирост высокого уровня освоения ООП прослеживается во всех направлениях развития ребенка.</w:t>
      </w:r>
      <w:r w:rsidR="000A1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</w:t>
      </w:r>
      <w:r w:rsidR="00975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следующем  учебном  году </w:t>
      </w:r>
      <w:r w:rsidR="000A10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обратить внимание</w:t>
      </w:r>
      <w:r w:rsidR="00975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A1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  коллектива в области речевого развития  дошкольников, совершенствовать  </w:t>
      </w:r>
      <w:r w:rsidR="0050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познавательное  развитие  ребенка – дошкольника, </w:t>
      </w:r>
      <w:r w:rsidR="00505BB4" w:rsidRPr="0050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усилить работу  в области  </w:t>
      </w:r>
    </w:p>
    <w:p w14:paraId="1107E1F2" w14:textId="74DA6172" w:rsidR="00796F15" w:rsidRPr="00505BB4" w:rsidRDefault="009752D5" w:rsidP="00505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– коммуникативное  развитие  детей  дошкольного возраста, </w:t>
      </w:r>
    </w:p>
    <w:p w14:paraId="6693E446" w14:textId="77777777" w:rsidR="002D55E1" w:rsidRPr="002D55E1" w:rsidRDefault="002D55E1" w:rsidP="00A10D92">
      <w:pPr>
        <w:tabs>
          <w:tab w:val="left" w:pos="12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A93B87" w14:textId="6FB99871" w:rsidR="008C3B37" w:rsidRPr="00230A36" w:rsidRDefault="009F7B73" w:rsidP="008C3B3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</w:t>
      </w:r>
      <w:r w:rsidR="008C3B37" w:rsidRPr="008C3B37">
        <w:rPr>
          <w:rFonts w:ascii="Times New Roman" w:hAnsi="Times New Roman"/>
          <w:b/>
          <w:sz w:val="28"/>
          <w:szCs w:val="28"/>
        </w:rPr>
        <w:t xml:space="preserve"> </w:t>
      </w:r>
      <w:r w:rsidR="005B3B9C">
        <w:rPr>
          <w:rFonts w:ascii="Times New Roman" w:hAnsi="Times New Roman"/>
          <w:b/>
          <w:sz w:val="28"/>
          <w:szCs w:val="28"/>
        </w:rPr>
        <w:t>Годовые задачи  ДОУ  на 202</w:t>
      </w:r>
      <w:r w:rsidR="007455AD">
        <w:rPr>
          <w:rFonts w:ascii="Times New Roman" w:hAnsi="Times New Roman"/>
          <w:b/>
          <w:sz w:val="28"/>
          <w:szCs w:val="28"/>
        </w:rPr>
        <w:t>4</w:t>
      </w:r>
      <w:r w:rsidR="005B3B9C">
        <w:rPr>
          <w:rFonts w:ascii="Times New Roman" w:hAnsi="Times New Roman"/>
          <w:b/>
          <w:sz w:val="28"/>
          <w:szCs w:val="28"/>
        </w:rPr>
        <w:t>\202</w:t>
      </w:r>
      <w:r w:rsidR="007455AD">
        <w:rPr>
          <w:rFonts w:ascii="Times New Roman" w:hAnsi="Times New Roman"/>
          <w:b/>
          <w:sz w:val="28"/>
          <w:szCs w:val="28"/>
        </w:rPr>
        <w:t>5</w:t>
      </w:r>
      <w:r w:rsidR="003276B3">
        <w:rPr>
          <w:rFonts w:ascii="Times New Roman" w:hAnsi="Times New Roman"/>
          <w:b/>
          <w:sz w:val="28"/>
          <w:szCs w:val="28"/>
        </w:rPr>
        <w:t xml:space="preserve"> </w:t>
      </w:r>
      <w:r w:rsidR="008C3B37" w:rsidRPr="00230A36">
        <w:rPr>
          <w:rFonts w:ascii="Times New Roman" w:hAnsi="Times New Roman"/>
          <w:b/>
          <w:sz w:val="28"/>
          <w:szCs w:val="28"/>
        </w:rPr>
        <w:t xml:space="preserve"> уч.</w:t>
      </w:r>
      <w:r w:rsidR="00532AE1">
        <w:rPr>
          <w:rFonts w:ascii="Times New Roman" w:hAnsi="Times New Roman"/>
          <w:b/>
          <w:sz w:val="28"/>
          <w:szCs w:val="28"/>
        </w:rPr>
        <w:t xml:space="preserve"> </w:t>
      </w:r>
      <w:r w:rsidR="008C3B37" w:rsidRPr="00230A36">
        <w:rPr>
          <w:rFonts w:ascii="Times New Roman" w:hAnsi="Times New Roman"/>
          <w:b/>
          <w:sz w:val="28"/>
          <w:szCs w:val="28"/>
        </w:rPr>
        <w:t>г.</w:t>
      </w:r>
    </w:p>
    <w:p w14:paraId="415D8BAD" w14:textId="77777777" w:rsidR="008C3B37" w:rsidRPr="00230A36" w:rsidRDefault="008C3B37" w:rsidP="008C3B3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14:paraId="3CC43953" w14:textId="77777777" w:rsidR="00230A36" w:rsidRPr="004B0017" w:rsidRDefault="00230A36" w:rsidP="00373026">
      <w:pPr>
        <w:tabs>
          <w:tab w:val="left" w:pos="12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546694" w14:textId="77777777" w:rsidR="009F7B73" w:rsidRPr="004B0017" w:rsidRDefault="009F7B73" w:rsidP="004B0017">
      <w:pPr>
        <w:tabs>
          <w:tab w:val="left" w:pos="1260"/>
        </w:tabs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F0337F" w14:textId="77777777" w:rsidR="00DF3E8A" w:rsidRPr="00BE2D5D" w:rsidRDefault="0091012B" w:rsidP="00BE2D5D">
      <w:pPr>
        <w:tabs>
          <w:tab w:val="left" w:pos="1260"/>
        </w:tabs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65809927" w14:textId="0AAED0F8" w:rsidR="00F92EA4" w:rsidRPr="00A67E48" w:rsidRDefault="00A67E48" w:rsidP="000545A5">
      <w:pPr>
        <w:pStyle w:val="a9"/>
        <w:numPr>
          <w:ilvl w:val="0"/>
          <w:numId w:val="21"/>
        </w:numPr>
        <w:tabs>
          <w:tab w:val="left" w:pos="1260"/>
        </w:tabs>
        <w:jc w:val="both"/>
        <w:rPr>
          <w:b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shd w:val="clear" w:color="auto" w:fill="FFFFFF"/>
        </w:rPr>
        <w:t xml:space="preserve">Продолжать  </w:t>
      </w:r>
      <w:r w:rsidR="00BE2D5D" w:rsidRPr="00BE2D5D">
        <w:rPr>
          <w:b/>
          <w:bCs/>
          <w:i/>
          <w:iCs/>
          <w:sz w:val="28"/>
          <w:szCs w:val="28"/>
          <w:shd w:val="clear" w:color="auto" w:fill="FFFFFF"/>
        </w:rPr>
        <w:t xml:space="preserve"> работу по </w:t>
      </w:r>
      <w:r>
        <w:rPr>
          <w:b/>
          <w:bCs/>
          <w:i/>
          <w:iCs/>
          <w:sz w:val="28"/>
          <w:szCs w:val="28"/>
          <w:shd w:val="clear" w:color="auto" w:fill="FFFFFF"/>
        </w:rPr>
        <w:t xml:space="preserve">познавательному развитию  </w:t>
      </w:r>
      <w:r w:rsidR="00BE2D5D" w:rsidRPr="00BE2D5D">
        <w:rPr>
          <w:b/>
          <w:bCs/>
          <w:i/>
          <w:iCs/>
          <w:sz w:val="28"/>
          <w:szCs w:val="28"/>
          <w:shd w:val="clear" w:color="auto" w:fill="FFFFFF"/>
        </w:rPr>
        <w:t xml:space="preserve"> детей </w:t>
      </w:r>
      <w:r>
        <w:rPr>
          <w:b/>
          <w:bCs/>
          <w:i/>
          <w:iCs/>
          <w:sz w:val="28"/>
          <w:szCs w:val="28"/>
          <w:shd w:val="clear" w:color="auto" w:fill="FFFFFF"/>
        </w:rPr>
        <w:t>путем формирования речевой деятельности дошкольников</w:t>
      </w:r>
    </w:p>
    <w:p w14:paraId="6F936374" w14:textId="30B86056" w:rsidR="00A67E48" w:rsidRPr="00BE2D5D" w:rsidRDefault="00505BB4" w:rsidP="000545A5">
      <w:pPr>
        <w:pStyle w:val="a9"/>
        <w:numPr>
          <w:ilvl w:val="0"/>
          <w:numId w:val="21"/>
        </w:numPr>
        <w:tabs>
          <w:tab w:val="left" w:pos="1260"/>
        </w:tabs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Активизировать работу  педагогов по формированию социально – нравственных  качеств ребенка - дошкольника</w:t>
      </w:r>
    </w:p>
    <w:p w14:paraId="04E04195" w14:textId="77777777" w:rsidR="00BB76EC" w:rsidRDefault="00BB76EC" w:rsidP="006C21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EA1559" w14:textId="30CCFD6C" w:rsidR="002D55E1" w:rsidRPr="002D55E1" w:rsidRDefault="00721C49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D55E1" w:rsidRPr="002D5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Повышение  квалификации и профессионального мастерства педагогов  ДОУ.</w:t>
      </w:r>
    </w:p>
    <w:p w14:paraId="6241DE0F" w14:textId="77777777" w:rsidR="002D55E1" w:rsidRPr="002D55E1" w:rsidRDefault="00721C49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D55E1" w:rsidRPr="002D5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  Аттестация педагогических работников</w:t>
      </w:r>
    </w:p>
    <w:p w14:paraId="13F0C06A" w14:textId="77777777" w:rsidR="002D55E1" w:rsidRPr="002D55E1" w:rsidRDefault="002D55E1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491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2234"/>
        <w:gridCol w:w="1843"/>
        <w:gridCol w:w="2586"/>
      </w:tblGrid>
      <w:tr w:rsidR="002D55E1" w:rsidRPr="002D55E1" w14:paraId="2CA2D653" w14:textId="77777777" w:rsidTr="005C74F8">
        <w:tc>
          <w:tcPr>
            <w:tcW w:w="993" w:type="dxa"/>
          </w:tcPr>
          <w:p w14:paraId="1612699E" w14:textId="77777777" w:rsidR="002D55E1" w:rsidRPr="002D55E1" w:rsidRDefault="002D55E1" w:rsidP="002D55E1">
            <w:pPr>
              <w:jc w:val="center"/>
              <w:rPr>
                <w:sz w:val="28"/>
                <w:szCs w:val="28"/>
              </w:rPr>
            </w:pPr>
            <w:r w:rsidRPr="002D55E1">
              <w:rPr>
                <w:sz w:val="28"/>
                <w:szCs w:val="28"/>
              </w:rPr>
              <w:t>№</w:t>
            </w:r>
          </w:p>
          <w:p w14:paraId="5B6A9456" w14:textId="77777777" w:rsidR="002D55E1" w:rsidRPr="002D55E1" w:rsidRDefault="002D55E1" w:rsidP="002D55E1">
            <w:pPr>
              <w:jc w:val="center"/>
              <w:rPr>
                <w:sz w:val="28"/>
                <w:szCs w:val="28"/>
              </w:rPr>
            </w:pPr>
            <w:r w:rsidRPr="002D55E1">
              <w:rPr>
                <w:sz w:val="28"/>
                <w:szCs w:val="28"/>
              </w:rPr>
              <w:t>п\п</w:t>
            </w:r>
          </w:p>
        </w:tc>
        <w:tc>
          <w:tcPr>
            <w:tcW w:w="2835" w:type="dxa"/>
          </w:tcPr>
          <w:p w14:paraId="22C97B17" w14:textId="77777777" w:rsidR="002D55E1" w:rsidRPr="002D55E1" w:rsidRDefault="002D55E1" w:rsidP="002D55E1">
            <w:pPr>
              <w:jc w:val="center"/>
              <w:rPr>
                <w:sz w:val="28"/>
                <w:szCs w:val="28"/>
              </w:rPr>
            </w:pPr>
            <w:r w:rsidRPr="002D55E1">
              <w:rPr>
                <w:sz w:val="28"/>
                <w:szCs w:val="28"/>
              </w:rPr>
              <w:t>Ф.И.О. педагога</w:t>
            </w:r>
          </w:p>
        </w:tc>
        <w:tc>
          <w:tcPr>
            <w:tcW w:w="2234" w:type="dxa"/>
          </w:tcPr>
          <w:p w14:paraId="2683DEA6" w14:textId="77777777" w:rsidR="002D55E1" w:rsidRPr="002D55E1" w:rsidRDefault="002D55E1" w:rsidP="002D55E1">
            <w:pPr>
              <w:jc w:val="center"/>
              <w:rPr>
                <w:sz w:val="28"/>
                <w:szCs w:val="28"/>
              </w:rPr>
            </w:pPr>
            <w:r w:rsidRPr="002D55E1">
              <w:rPr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</w:tcPr>
          <w:p w14:paraId="2C01501C" w14:textId="77777777" w:rsidR="002D55E1" w:rsidRPr="002D55E1" w:rsidRDefault="002D55E1" w:rsidP="002D55E1">
            <w:pPr>
              <w:jc w:val="center"/>
              <w:rPr>
                <w:sz w:val="28"/>
                <w:szCs w:val="28"/>
              </w:rPr>
            </w:pPr>
            <w:r w:rsidRPr="002D55E1"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2586" w:type="dxa"/>
          </w:tcPr>
          <w:p w14:paraId="496B18CA" w14:textId="77777777" w:rsidR="002D55E1" w:rsidRPr="002D55E1" w:rsidRDefault="002D55E1" w:rsidP="002D55E1">
            <w:pPr>
              <w:jc w:val="center"/>
              <w:rPr>
                <w:sz w:val="28"/>
                <w:szCs w:val="28"/>
              </w:rPr>
            </w:pPr>
            <w:r w:rsidRPr="002D55E1">
              <w:rPr>
                <w:sz w:val="28"/>
                <w:szCs w:val="28"/>
              </w:rPr>
              <w:t>Аттестация с целью</w:t>
            </w:r>
          </w:p>
        </w:tc>
      </w:tr>
      <w:tr w:rsidR="002D55E1" w:rsidRPr="002D55E1" w14:paraId="5188AB29" w14:textId="77777777" w:rsidTr="005C74F8">
        <w:trPr>
          <w:trHeight w:val="2745"/>
        </w:trPr>
        <w:tc>
          <w:tcPr>
            <w:tcW w:w="993" w:type="dxa"/>
          </w:tcPr>
          <w:p w14:paraId="7E04F8ED" w14:textId="77777777" w:rsidR="002D55E1" w:rsidRPr="002D55E1" w:rsidRDefault="002D55E1" w:rsidP="000545A5">
            <w:pPr>
              <w:numPr>
                <w:ilvl w:val="0"/>
                <w:numId w:val="7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FCEA6F1" w14:textId="54AEF34A" w:rsidR="002D55E1" w:rsidRPr="002D55E1" w:rsidRDefault="00B97E9F" w:rsidP="002D5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Гаврилова Н.Г.</w:t>
            </w:r>
          </w:p>
        </w:tc>
        <w:tc>
          <w:tcPr>
            <w:tcW w:w="2234" w:type="dxa"/>
          </w:tcPr>
          <w:p w14:paraId="55E7355B" w14:textId="77777777" w:rsidR="002D55E1" w:rsidRPr="002D55E1" w:rsidRDefault="003A1B14" w:rsidP="002D5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1843" w:type="dxa"/>
          </w:tcPr>
          <w:p w14:paraId="21F6BAAE" w14:textId="77777777" w:rsidR="002D55E1" w:rsidRPr="002D55E1" w:rsidRDefault="000801B5" w:rsidP="002D5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 категория</w:t>
            </w:r>
          </w:p>
        </w:tc>
        <w:tc>
          <w:tcPr>
            <w:tcW w:w="2586" w:type="dxa"/>
          </w:tcPr>
          <w:p w14:paraId="116457CA" w14:textId="3EAB69C2" w:rsidR="002D55E1" w:rsidRPr="002D55E1" w:rsidRDefault="00F220C7" w:rsidP="00EF65BA">
            <w:pPr>
              <w:jc w:val="center"/>
              <w:rPr>
                <w:sz w:val="28"/>
                <w:szCs w:val="28"/>
              </w:rPr>
            </w:pPr>
            <w:r w:rsidRPr="002D55E1">
              <w:rPr>
                <w:sz w:val="28"/>
                <w:szCs w:val="28"/>
              </w:rPr>
              <w:t xml:space="preserve">Установление соответствия уровня квалификации требованиям, предъявляемым к </w:t>
            </w:r>
            <w:r w:rsidR="00EF65BA">
              <w:rPr>
                <w:sz w:val="28"/>
                <w:szCs w:val="28"/>
              </w:rPr>
              <w:t xml:space="preserve">высшей </w:t>
            </w:r>
            <w:r>
              <w:rPr>
                <w:sz w:val="28"/>
                <w:szCs w:val="28"/>
              </w:rPr>
              <w:t xml:space="preserve"> </w:t>
            </w:r>
            <w:r w:rsidRPr="002D55E1">
              <w:rPr>
                <w:sz w:val="28"/>
                <w:szCs w:val="28"/>
              </w:rPr>
              <w:t xml:space="preserve"> категории</w:t>
            </w:r>
          </w:p>
        </w:tc>
      </w:tr>
      <w:tr w:rsidR="002D55E1" w:rsidRPr="002D55E1" w14:paraId="7E5473DC" w14:textId="77777777" w:rsidTr="005C74F8">
        <w:trPr>
          <w:trHeight w:val="465"/>
        </w:trPr>
        <w:tc>
          <w:tcPr>
            <w:tcW w:w="993" w:type="dxa"/>
          </w:tcPr>
          <w:p w14:paraId="031B2861" w14:textId="77777777" w:rsidR="002D55E1" w:rsidRPr="002D55E1" w:rsidRDefault="002D55E1" w:rsidP="000545A5">
            <w:pPr>
              <w:numPr>
                <w:ilvl w:val="0"/>
                <w:numId w:val="7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3E8B49B" w14:textId="54696867" w:rsidR="002D55E1" w:rsidRPr="002D55E1" w:rsidRDefault="004038F8" w:rsidP="002D5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Шахтарова О.А.</w:t>
            </w:r>
          </w:p>
        </w:tc>
        <w:tc>
          <w:tcPr>
            <w:tcW w:w="2234" w:type="dxa"/>
          </w:tcPr>
          <w:p w14:paraId="51656DF5" w14:textId="0B45A9F8" w:rsidR="002D55E1" w:rsidRPr="002D55E1" w:rsidRDefault="004038F8" w:rsidP="00E6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</w:tcPr>
          <w:p w14:paraId="3B384412" w14:textId="552DDAB4" w:rsidR="002D55E1" w:rsidRPr="002D55E1" w:rsidRDefault="00EF65BA" w:rsidP="002D5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 категория</w:t>
            </w:r>
          </w:p>
        </w:tc>
        <w:tc>
          <w:tcPr>
            <w:tcW w:w="2586" w:type="dxa"/>
          </w:tcPr>
          <w:p w14:paraId="789827E0" w14:textId="53CA29B2" w:rsidR="002D55E1" w:rsidRDefault="00F220C7" w:rsidP="00163BE3">
            <w:pPr>
              <w:jc w:val="center"/>
              <w:rPr>
                <w:sz w:val="28"/>
                <w:szCs w:val="28"/>
              </w:rPr>
            </w:pPr>
            <w:r w:rsidRPr="002D55E1">
              <w:rPr>
                <w:sz w:val="28"/>
                <w:szCs w:val="28"/>
              </w:rPr>
              <w:t xml:space="preserve">Установление соответствия уровня квалификации требованиям, предъявляемым к </w:t>
            </w:r>
            <w:r w:rsidR="00EF65BA">
              <w:rPr>
                <w:sz w:val="28"/>
                <w:szCs w:val="28"/>
              </w:rPr>
              <w:t>высшей</w:t>
            </w:r>
            <w:r>
              <w:rPr>
                <w:sz w:val="28"/>
                <w:szCs w:val="28"/>
              </w:rPr>
              <w:t xml:space="preserve"> </w:t>
            </w:r>
            <w:r w:rsidRPr="002D55E1">
              <w:rPr>
                <w:sz w:val="28"/>
                <w:szCs w:val="28"/>
              </w:rPr>
              <w:t xml:space="preserve"> категории</w:t>
            </w:r>
          </w:p>
          <w:p w14:paraId="003EA534" w14:textId="77777777" w:rsidR="00415ECF" w:rsidRPr="002D55E1" w:rsidRDefault="00415ECF" w:rsidP="00163BE3">
            <w:pPr>
              <w:jc w:val="center"/>
              <w:rPr>
                <w:sz w:val="28"/>
                <w:szCs w:val="28"/>
              </w:rPr>
            </w:pPr>
          </w:p>
        </w:tc>
      </w:tr>
      <w:tr w:rsidR="00C510C4" w:rsidRPr="002D55E1" w14:paraId="7AC9EA8D" w14:textId="77777777" w:rsidTr="005C74F8">
        <w:trPr>
          <w:trHeight w:val="465"/>
        </w:trPr>
        <w:tc>
          <w:tcPr>
            <w:tcW w:w="993" w:type="dxa"/>
          </w:tcPr>
          <w:p w14:paraId="70E7B3C1" w14:textId="77777777" w:rsidR="00C510C4" w:rsidRPr="002D55E1" w:rsidRDefault="00C510C4" w:rsidP="000545A5">
            <w:pPr>
              <w:numPr>
                <w:ilvl w:val="0"/>
                <w:numId w:val="7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3E7D6D9" w14:textId="2924AA22" w:rsidR="00C510C4" w:rsidRDefault="005C74F8" w:rsidP="00C51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Чербаева Н.А.                             </w:t>
            </w:r>
          </w:p>
        </w:tc>
        <w:tc>
          <w:tcPr>
            <w:tcW w:w="2234" w:type="dxa"/>
          </w:tcPr>
          <w:p w14:paraId="7029ED50" w14:textId="04256C84" w:rsidR="00C510C4" w:rsidRDefault="005C74F8" w:rsidP="00C51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843" w:type="dxa"/>
          </w:tcPr>
          <w:p w14:paraId="138215E5" w14:textId="74BFDE31" w:rsidR="00C510C4" w:rsidRDefault="005C74F8" w:rsidP="00C51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586" w:type="dxa"/>
          </w:tcPr>
          <w:p w14:paraId="008EA12D" w14:textId="102A3D37" w:rsidR="00C510C4" w:rsidRPr="002D55E1" w:rsidRDefault="005C74F8" w:rsidP="00C510C4">
            <w:pPr>
              <w:jc w:val="center"/>
              <w:rPr>
                <w:sz w:val="28"/>
                <w:szCs w:val="28"/>
              </w:rPr>
            </w:pPr>
            <w:r w:rsidRPr="002D55E1">
              <w:rPr>
                <w:sz w:val="28"/>
                <w:szCs w:val="28"/>
              </w:rPr>
              <w:t xml:space="preserve">Установление соответствия уровня квалификации требованиям, предъявляемым к </w:t>
            </w:r>
            <w:r>
              <w:rPr>
                <w:sz w:val="28"/>
                <w:szCs w:val="28"/>
              </w:rPr>
              <w:t xml:space="preserve">первой </w:t>
            </w:r>
            <w:r w:rsidRPr="002D55E1">
              <w:rPr>
                <w:sz w:val="28"/>
                <w:szCs w:val="28"/>
              </w:rPr>
              <w:t xml:space="preserve"> категории</w:t>
            </w:r>
          </w:p>
        </w:tc>
      </w:tr>
    </w:tbl>
    <w:p w14:paraId="42053B1E" w14:textId="77777777" w:rsidR="00C510C4" w:rsidRDefault="00C510C4" w:rsidP="005C7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B1591D" w14:textId="18D517F8" w:rsidR="002D55E1" w:rsidRPr="002D55E1" w:rsidRDefault="00721C49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D55E1" w:rsidRPr="002D5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.2.Повышение  квалификации кадров</w:t>
      </w:r>
    </w:p>
    <w:p w14:paraId="05B477B8" w14:textId="77777777" w:rsidR="002D55E1" w:rsidRPr="002D55E1" w:rsidRDefault="002D55E1" w:rsidP="002D55E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130"/>
        <w:gridCol w:w="1805"/>
        <w:gridCol w:w="743"/>
        <w:gridCol w:w="992"/>
        <w:gridCol w:w="3828"/>
      </w:tblGrid>
      <w:tr w:rsidR="002D55E1" w:rsidRPr="002D55E1" w14:paraId="53060B8E" w14:textId="77777777" w:rsidTr="00A26A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7A93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2D55E1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Start"/>
            <w:r w:rsidRPr="002D55E1">
              <w:rPr>
                <w:rFonts w:ascii="Times New Roman" w:eastAsia="Times New Roman" w:hAnsi="Times New Roman" w:cs="Times New Roman"/>
                <w:b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4419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имя, отчество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6618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b/>
                <w:lang w:eastAsia="ru-RU"/>
              </w:rPr>
              <w:t>Занимаемая должность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A008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b/>
                <w:lang w:eastAsia="ru-RU"/>
              </w:rPr>
              <w:t>Категория слушателей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094F" w14:textId="77777777" w:rsidR="002D55E1" w:rsidRPr="002D55E1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b/>
                <w:lang w:eastAsia="ru-RU"/>
              </w:rPr>
              <w:t>Сроки обучения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CA3B" w14:textId="77777777" w:rsidR="002D55E1" w:rsidRPr="002D55E1" w:rsidRDefault="002D55E1" w:rsidP="002D55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и номер курсов (согласно проспекту)</w:t>
            </w:r>
          </w:p>
        </w:tc>
      </w:tr>
      <w:tr w:rsidR="008C7322" w:rsidRPr="002D55E1" w14:paraId="116A1905" w14:textId="77777777" w:rsidTr="00A26A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61ED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A2E1" w14:textId="61C0AEA7" w:rsidR="008C7322" w:rsidRPr="008C7322" w:rsidRDefault="008C7322" w:rsidP="008F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Чербаева Наталья Александровна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6D26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Старший воспитатель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3BB8" w14:textId="77777777" w:rsidR="008C7322" w:rsidRPr="008C7322" w:rsidRDefault="008C7322" w:rsidP="008F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F7C9" w14:textId="77777777" w:rsidR="008C7322" w:rsidRPr="008C7322" w:rsidRDefault="008C7322" w:rsidP="008F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89E7" w14:textId="77777777" w:rsidR="008C7322" w:rsidRPr="008C7322" w:rsidRDefault="008C7322" w:rsidP="008C73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Семинары, целевые курсы повышения квалификации</w:t>
            </w:r>
          </w:p>
        </w:tc>
      </w:tr>
      <w:tr w:rsidR="008C7322" w:rsidRPr="002D55E1" w14:paraId="3D787CDE" w14:textId="77777777" w:rsidTr="00A26A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DD7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2D5A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Синенкова Жанна Владимировна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8AAC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AC11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023C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8D85" w14:textId="77777777" w:rsidR="008C7322" w:rsidRPr="008C7322" w:rsidRDefault="008C7322" w:rsidP="008C73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731D300" w14:textId="77777777" w:rsidR="008C7322" w:rsidRPr="008C7322" w:rsidRDefault="008C7322" w:rsidP="008C73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Семинары, целевые курсы повышения квалификации </w:t>
            </w:r>
          </w:p>
        </w:tc>
      </w:tr>
      <w:tr w:rsidR="008C7322" w:rsidRPr="002D55E1" w14:paraId="5106E19C" w14:textId="77777777" w:rsidTr="00A26A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30A1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  <w:p w14:paraId="0F65847B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1D0E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Лучко Наталья Владимировна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68AC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</w:t>
            </w:r>
          </w:p>
          <w:p w14:paraId="707F4601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850E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4D64B1E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A05C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B709075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CAB3" w14:textId="77777777" w:rsidR="008C7322" w:rsidRPr="008C7322" w:rsidRDefault="008C7322" w:rsidP="008C73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Семинары, целевые курсы повышения квалификации </w:t>
            </w:r>
          </w:p>
        </w:tc>
      </w:tr>
      <w:tr w:rsidR="008C7322" w:rsidRPr="002D55E1" w14:paraId="0CD7F7EE" w14:textId="77777777" w:rsidTr="00A26A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FA70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4937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Ковалева Мария Владимировна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BB77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A112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E50A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DF87EA3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EA11" w14:textId="77777777" w:rsidR="008C7322" w:rsidRPr="008C7322" w:rsidRDefault="008C7322" w:rsidP="008C73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A064027" w14:textId="77777777" w:rsidR="008C7322" w:rsidRPr="008C7322" w:rsidRDefault="008C7322" w:rsidP="008C73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Семинары, целевые курсы повышения квалификации </w:t>
            </w:r>
          </w:p>
        </w:tc>
      </w:tr>
      <w:tr w:rsidR="008C7322" w:rsidRPr="002D55E1" w14:paraId="0B7E1271" w14:textId="77777777" w:rsidTr="00A26A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1E2E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B7CE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Рогова Татьяна Николаевна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45A8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268E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FE56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00B0" w14:textId="77777777" w:rsidR="008C7322" w:rsidRPr="008C7322" w:rsidRDefault="008C7322" w:rsidP="008C73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Семинары, целевые курсы повышения квалификации </w:t>
            </w:r>
          </w:p>
        </w:tc>
      </w:tr>
      <w:tr w:rsidR="008C7322" w:rsidRPr="002D55E1" w14:paraId="127C92F9" w14:textId="77777777" w:rsidTr="00A26A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3CDB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6.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AC85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Мартынова Галина Анатольевна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5A08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E70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605C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4BAB" w14:textId="77777777" w:rsidR="008C7322" w:rsidRPr="008C7322" w:rsidRDefault="008C7322" w:rsidP="008C73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Семинары, целевые курсы повышения квалификации </w:t>
            </w:r>
          </w:p>
        </w:tc>
      </w:tr>
      <w:tr w:rsidR="008C7322" w:rsidRPr="002D55E1" w14:paraId="1436AB72" w14:textId="77777777" w:rsidTr="00A26A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289B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7.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AD74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Гаврилова Наталья Геннадьевна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319B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C173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572E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6A09" w14:textId="77777777" w:rsidR="008C7322" w:rsidRPr="008C7322" w:rsidRDefault="008C7322" w:rsidP="008C73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Семинары, целевые курсы повышения квалификации </w:t>
            </w:r>
          </w:p>
        </w:tc>
      </w:tr>
      <w:tr w:rsidR="008C7322" w:rsidRPr="002D55E1" w14:paraId="612E7F30" w14:textId="77777777" w:rsidTr="00A26A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F588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8.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0FF7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Абросименкова Людмила Викторовна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3AFD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E7F6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78FE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A40D" w14:textId="77777777" w:rsidR="008C7322" w:rsidRPr="008C7322" w:rsidRDefault="008C7322" w:rsidP="008C73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B6A89A0" w14:textId="77777777" w:rsidR="008C7322" w:rsidRPr="008C7322" w:rsidRDefault="008C7322" w:rsidP="008C73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Семинары, целевые курсы повышения квалификации </w:t>
            </w:r>
          </w:p>
        </w:tc>
      </w:tr>
      <w:tr w:rsidR="008C7322" w:rsidRPr="002D55E1" w14:paraId="61669531" w14:textId="77777777" w:rsidTr="00A26A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39E4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9.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6058" w14:textId="77777777" w:rsidR="008C7322" w:rsidRDefault="005C74F8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Быненкова </w:t>
            </w:r>
          </w:p>
          <w:p w14:paraId="067F1E6E" w14:textId="77777777" w:rsidR="005C74F8" w:rsidRDefault="005C74F8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Елена</w:t>
            </w:r>
          </w:p>
          <w:p w14:paraId="4F03B76B" w14:textId="3A93F229" w:rsidR="005C74F8" w:rsidRPr="008C7322" w:rsidRDefault="005C74F8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Николаевна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6AAC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2A6B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0DDB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733B" w14:textId="77777777" w:rsidR="008C7322" w:rsidRPr="008C7322" w:rsidRDefault="008C7322" w:rsidP="008C73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Семинары, целевые курсы повышения квалификации </w:t>
            </w:r>
          </w:p>
        </w:tc>
      </w:tr>
      <w:tr w:rsidR="008C7322" w:rsidRPr="002D55E1" w14:paraId="782D219E" w14:textId="77777777" w:rsidTr="00A26A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7542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10.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3380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Федунова Антонина Викторовна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9D21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B67C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6F10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A59D" w14:textId="77777777" w:rsidR="008C7322" w:rsidRPr="008C7322" w:rsidRDefault="008C7322" w:rsidP="008C73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Семинары, целевые курсы повышения квалификации </w:t>
            </w:r>
          </w:p>
        </w:tc>
      </w:tr>
      <w:tr w:rsidR="008C7322" w:rsidRPr="002D55E1" w14:paraId="45EA5F7C" w14:textId="77777777" w:rsidTr="00A26A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A354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11.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D450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Шахтарова Олеся Анатольевна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D236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3097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FBEE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A298" w14:textId="77777777" w:rsidR="008C7322" w:rsidRPr="008C7322" w:rsidRDefault="008C7322" w:rsidP="008C73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Семинары, целевые курсы повышения квалификации </w:t>
            </w:r>
          </w:p>
        </w:tc>
      </w:tr>
      <w:tr w:rsidR="008C7322" w:rsidRPr="002D55E1" w14:paraId="7A1D52EE" w14:textId="77777777" w:rsidTr="00A26A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EFB6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12.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06E2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Захарова Надежда Валентиновна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1046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3727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B853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03DE" w14:textId="77777777" w:rsidR="008C7322" w:rsidRPr="008C7322" w:rsidRDefault="008C7322" w:rsidP="008C73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Семинары, целевые курсы повышения квалификации </w:t>
            </w:r>
          </w:p>
        </w:tc>
      </w:tr>
      <w:tr w:rsidR="008C7322" w:rsidRPr="002D55E1" w14:paraId="28CDDD59" w14:textId="77777777" w:rsidTr="00A26A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7B42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13.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641F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Дегтярева Наталья Владимировна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EE9A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4EA7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4C2A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A586" w14:textId="77777777" w:rsidR="008C7322" w:rsidRPr="008C7322" w:rsidRDefault="008C7322" w:rsidP="008C73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Семинары, целевые курсы повышения квалификации </w:t>
            </w:r>
          </w:p>
        </w:tc>
      </w:tr>
      <w:tr w:rsidR="008C7322" w:rsidRPr="002D55E1" w14:paraId="4986F78C" w14:textId="77777777" w:rsidTr="00A26A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66BC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14.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3E79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Тишкина  Вера Ивановна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6B52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Музыкальный  руководитель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E795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FAD9" w14:textId="77777777" w:rsidR="008C7322" w:rsidRPr="008C7322" w:rsidRDefault="008C7322" w:rsidP="008C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27C2" w14:textId="77777777" w:rsidR="008C7322" w:rsidRPr="008C7322" w:rsidRDefault="008C7322" w:rsidP="008C73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7322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Семинары, целевые курсы повышения квалификации</w:t>
            </w:r>
          </w:p>
        </w:tc>
      </w:tr>
    </w:tbl>
    <w:p w14:paraId="7D2268A7" w14:textId="55E9B6A3" w:rsidR="004C1482" w:rsidRDefault="004C1482" w:rsidP="00A26A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2105D31" w14:textId="48D3C956" w:rsidR="00A26AA0" w:rsidRDefault="00A26AA0" w:rsidP="00A26A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954442F" w14:textId="77777777" w:rsidR="00A26AA0" w:rsidRDefault="00A26AA0" w:rsidP="004038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7CBE14A" w14:textId="4647BE17" w:rsidR="00AA521A" w:rsidRPr="00A26AA0" w:rsidRDefault="00B73140" w:rsidP="00A26AA0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</w:t>
      </w:r>
      <w:r w:rsidR="00721C49" w:rsidRPr="004B00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РМО</w:t>
      </w:r>
      <w:r w:rsidR="00135242" w:rsidRPr="004B00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 другие мероприятия </w:t>
      </w:r>
      <w:r w:rsidR="00721C49" w:rsidRPr="004B00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базе ДОУ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4076"/>
      </w:tblGrid>
      <w:tr w:rsidR="00AA521A" w14:paraId="5667ADA5" w14:textId="77777777" w:rsidTr="00680A3C">
        <w:trPr>
          <w:trHeight w:val="1080"/>
        </w:trPr>
        <w:tc>
          <w:tcPr>
            <w:tcW w:w="1526" w:type="dxa"/>
          </w:tcPr>
          <w:p w14:paraId="038E88B6" w14:textId="77777777" w:rsidR="00AA521A" w:rsidRDefault="00AA521A" w:rsidP="00A204F8">
            <w:pPr>
              <w:jc w:val="center"/>
              <w:rPr>
                <w:b/>
                <w:i/>
                <w:sz w:val="32"/>
                <w:szCs w:val="32"/>
              </w:rPr>
            </w:pPr>
          </w:p>
          <w:p w14:paraId="0E1F63C5" w14:textId="77777777" w:rsidR="00AA521A" w:rsidRDefault="00AA521A" w:rsidP="00A204F8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Дата</w:t>
            </w:r>
          </w:p>
          <w:p w14:paraId="5DE7640C" w14:textId="77777777" w:rsidR="00AA521A" w:rsidRDefault="00AA521A" w:rsidP="00680A3C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4854" w:type="dxa"/>
          </w:tcPr>
          <w:p w14:paraId="10F5F974" w14:textId="77777777" w:rsidR="00AA521A" w:rsidRDefault="00AA521A" w:rsidP="00A204F8">
            <w:pPr>
              <w:jc w:val="center"/>
              <w:rPr>
                <w:b/>
                <w:i/>
                <w:sz w:val="32"/>
                <w:szCs w:val="32"/>
              </w:rPr>
            </w:pPr>
          </w:p>
          <w:p w14:paraId="476F897E" w14:textId="77777777" w:rsidR="00AA521A" w:rsidRDefault="00AA521A" w:rsidP="00A204F8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Форма проведения. Тема</w:t>
            </w:r>
          </w:p>
        </w:tc>
        <w:tc>
          <w:tcPr>
            <w:tcW w:w="4076" w:type="dxa"/>
          </w:tcPr>
          <w:p w14:paraId="1CFA8303" w14:textId="77777777" w:rsidR="00AA521A" w:rsidRDefault="00AA521A" w:rsidP="00A204F8">
            <w:pPr>
              <w:jc w:val="center"/>
              <w:rPr>
                <w:b/>
                <w:i/>
                <w:sz w:val="32"/>
                <w:szCs w:val="32"/>
              </w:rPr>
            </w:pPr>
          </w:p>
          <w:p w14:paraId="5180D491" w14:textId="77777777" w:rsidR="00AA521A" w:rsidRDefault="00AA521A" w:rsidP="00A204F8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Ответственный</w:t>
            </w:r>
          </w:p>
        </w:tc>
      </w:tr>
      <w:tr w:rsidR="00AA521A" w14:paraId="4D570769" w14:textId="77777777" w:rsidTr="0074570F">
        <w:tc>
          <w:tcPr>
            <w:tcW w:w="1526" w:type="dxa"/>
          </w:tcPr>
          <w:p w14:paraId="627D6D27" w14:textId="77777777" w:rsidR="00AA521A" w:rsidRPr="007B252D" w:rsidRDefault="00AA521A" w:rsidP="00A204F8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0D165B0" w14:textId="35A58A90" w:rsidR="00AA521A" w:rsidRPr="00DA54D7" w:rsidRDefault="004038F8" w:rsidP="00A204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  <w:r w:rsidR="00AA521A" w:rsidRPr="00DA54D7">
              <w:rPr>
                <w:sz w:val="28"/>
                <w:szCs w:val="28"/>
              </w:rPr>
              <w:t>.</w:t>
            </w:r>
            <w:r w:rsidR="00AD662B">
              <w:rPr>
                <w:sz w:val="28"/>
                <w:szCs w:val="28"/>
              </w:rPr>
              <w:t xml:space="preserve">  202</w:t>
            </w:r>
            <w:r w:rsidR="0074570F">
              <w:rPr>
                <w:sz w:val="28"/>
                <w:szCs w:val="28"/>
              </w:rPr>
              <w:t>4</w:t>
            </w:r>
            <w:r w:rsidR="00AA521A" w:rsidRPr="00DA54D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54" w:type="dxa"/>
          </w:tcPr>
          <w:p w14:paraId="7C36AF5B" w14:textId="2E31105C" w:rsidR="00AA521A" w:rsidRPr="00F12C6F" w:rsidRDefault="00AA521A" w:rsidP="00A204F8">
            <w:pPr>
              <w:rPr>
                <w:sz w:val="28"/>
                <w:szCs w:val="28"/>
              </w:rPr>
            </w:pPr>
            <w:r w:rsidRPr="00F12C6F">
              <w:rPr>
                <w:sz w:val="28"/>
                <w:szCs w:val="28"/>
              </w:rPr>
              <w:t xml:space="preserve">1.   </w:t>
            </w:r>
            <w:r w:rsidR="0074570F">
              <w:rPr>
                <w:sz w:val="28"/>
                <w:szCs w:val="28"/>
              </w:rPr>
              <w:t xml:space="preserve">ООД  </w:t>
            </w:r>
            <w:r w:rsidR="00AD662B" w:rsidRPr="00F12C6F">
              <w:rPr>
                <w:sz w:val="28"/>
                <w:szCs w:val="28"/>
              </w:rPr>
              <w:t xml:space="preserve"> </w:t>
            </w:r>
            <w:r w:rsidRPr="00F12C6F">
              <w:rPr>
                <w:sz w:val="28"/>
                <w:szCs w:val="28"/>
              </w:rPr>
              <w:t xml:space="preserve">  </w:t>
            </w:r>
          </w:p>
          <w:p w14:paraId="58F22C85" w14:textId="1F83692B" w:rsidR="00AA521A" w:rsidRPr="00F12C6F" w:rsidRDefault="00AA521A" w:rsidP="00A204F8">
            <w:pPr>
              <w:rPr>
                <w:b/>
                <w:i/>
                <w:sz w:val="28"/>
                <w:szCs w:val="28"/>
              </w:rPr>
            </w:pPr>
            <w:r w:rsidRPr="00F12C6F">
              <w:rPr>
                <w:sz w:val="28"/>
                <w:szCs w:val="28"/>
              </w:rPr>
              <w:t xml:space="preserve"> «</w:t>
            </w:r>
            <w:r w:rsidR="0074570F">
              <w:rPr>
                <w:b/>
                <w:i/>
                <w:sz w:val="28"/>
                <w:szCs w:val="28"/>
              </w:rPr>
              <w:t>Мы – юные волонтеры</w:t>
            </w:r>
            <w:r w:rsidR="00AD662B" w:rsidRPr="00F12C6F">
              <w:rPr>
                <w:b/>
                <w:i/>
                <w:sz w:val="28"/>
                <w:szCs w:val="28"/>
              </w:rPr>
              <w:t>»</w:t>
            </w:r>
          </w:p>
          <w:p w14:paraId="4B0964A6" w14:textId="77777777" w:rsidR="00AA521A" w:rsidRPr="00F12C6F" w:rsidRDefault="00AA521A" w:rsidP="00A204F8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4267059A" w14:textId="081E3906" w:rsidR="00AA521A" w:rsidRPr="00F12C6F" w:rsidRDefault="00AA521A" w:rsidP="00A204F8">
            <w:pPr>
              <w:rPr>
                <w:sz w:val="28"/>
                <w:szCs w:val="28"/>
              </w:rPr>
            </w:pPr>
            <w:r w:rsidRPr="00F12C6F">
              <w:rPr>
                <w:sz w:val="28"/>
                <w:szCs w:val="28"/>
              </w:rPr>
              <w:t>2.   По страницам проекта</w:t>
            </w:r>
            <w:r w:rsidR="0074570F">
              <w:rPr>
                <w:sz w:val="28"/>
                <w:szCs w:val="28"/>
              </w:rPr>
              <w:t xml:space="preserve"> «</w:t>
            </w:r>
            <w:r w:rsidRPr="00F12C6F">
              <w:rPr>
                <w:sz w:val="28"/>
                <w:szCs w:val="28"/>
              </w:rPr>
              <w:t xml:space="preserve"> </w:t>
            </w:r>
            <w:r w:rsidR="0074570F">
              <w:rPr>
                <w:sz w:val="28"/>
                <w:szCs w:val="28"/>
              </w:rPr>
              <w:t>Добрые дела маленьких волонтеров»</w:t>
            </w:r>
          </w:p>
          <w:p w14:paraId="396FD164" w14:textId="77777777" w:rsidR="00AA521A" w:rsidRPr="00F12C6F" w:rsidRDefault="00AA521A" w:rsidP="00A204F8">
            <w:pPr>
              <w:rPr>
                <w:sz w:val="28"/>
                <w:szCs w:val="28"/>
              </w:rPr>
            </w:pPr>
          </w:p>
          <w:p w14:paraId="28A7D5D7" w14:textId="3AC8746D" w:rsidR="00AA521A" w:rsidRPr="00F12C6F" w:rsidRDefault="00AA521A" w:rsidP="0074570F">
            <w:pPr>
              <w:jc w:val="both"/>
              <w:rPr>
                <w:sz w:val="28"/>
                <w:szCs w:val="28"/>
              </w:rPr>
            </w:pPr>
            <w:r w:rsidRPr="00F12C6F">
              <w:rPr>
                <w:sz w:val="28"/>
                <w:szCs w:val="28"/>
              </w:rPr>
              <w:t xml:space="preserve">3.  </w:t>
            </w:r>
            <w:r w:rsidR="0074570F">
              <w:rPr>
                <w:sz w:val="28"/>
                <w:szCs w:val="28"/>
              </w:rPr>
              <w:t>Квест – игра для педагогов «Быть волонтером – это здорово»</w:t>
            </w:r>
            <w:r w:rsidR="0065696D">
              <w:rPr>
                <w:sz w:val="28"/>
                <w:szCs w:val="28"/>
              </w:rPr>
              <w:t>!</w:t>
            </w:r>
          </w:p>
        </w:tc>
        <w:tc>
          <w:tcPr>
            <w:tcW w:w="4076" w:type="dxa"/>
          </w:tcPr>
          <w:p w14:paraId="49C36DED" w14:textId="77777777" w:rsidR="00AA521A" w:rsidRPr="00F12C6F" w:rsidRDefault="00AA521A" w:rsidP="00A204F8">
            <w:pPr>
              <w:jc w:val="center"/>
              <w:rPr>
                <w:sz w:val="28"/>
                <w:szCs w:val="28"/>
              </w:rPr>
            </w:pPr>
          </w:p>
          <w:p w14:paraId="31488CBE" w14:textId="77777777" w:rsidR="00AA521A" w:rsidRPr="00F12C6F" w:rsidRDefault="00AA521A" w:rsidP="004038F8">
            <w:pPr>
              <w:rPr>
                <w:sz w:val="28"/>
                <w:szCs w:val="28"/>
              </w:rPr>
            </w:pPr>
          </w:p>
          <w:p w14:paraId="474C268C" w14:textId="6F540410" w:rsidR="00AA521A" w:rsidRPr="00F12C6F" w:rsidRDefault="00AA521A" w:rsidP="00A204F8">
            <w:pPr>
              <w:jc w:val="center"/>
              <w:rPr>
                <w:sz w:val="28"/>
                <w:szCs w:val="28"/>
              </w:rPr>
            </w:pPr>
            <w:r w:rsidRPr="00F12C6F">
              <w:rPr>
                <w:sz w:val="28"/>
                <w:szCs w:val="28"/>
              </w:rPr>
              <w:t>Воспитател</w:t>
            </w:r>
            <w:r w:rsidR="00881D42">
              <w:rPr>
                <w:sz w:val="28"/>
                <w:szCs w:val="28"/>
              </w:rPr>
              <w:t>ь</w:t>
            </w:r>
            <w:r w:rsidR="00C131E3">
              <w:rPr>
                <w:sz w:val="28"/>
                <w:szCs w:val="28"/>
              </w:rPr>
              <w:t xml:space="preserve"> </w:t>
            </w:r>
            <w:r w:rsidRPr="00F12C6F">
              <w:rPr>
                <w:sz w:val="28"/>
                <w:szCs w:val="28"/>
              </w:rPr>
              <w:t xml:space="preserve"> </w:t>
            </w:r>
            <w:r w:rsidR="00EF65BA" w:rsidRPr="00F12C6F">
              <w:rPr>
                <w:sz w:val="28"/>
                <w:szCs w:val="28"/>
              </w:rPr>
              <w:t>подготовительн</w:t>
            </w:r>
            <w:r w:rsidR="00881D42">
              <w:rPr>
                <w:sz w:val="28"/>
                <w:szCs w:val="28"/>
              </w:rPr>
              <w:t>ой</w:t>
            </w:r>
            <w:r w:rsidR="00EF65BA" w:rsidRPr="00F12C6F">
              <w:rPr>
                <w:sz w:val="28"/>
                <w:szCs w:val="28"/>
              </w:rPr>
              <w:t xml:space="preserve"> групп</w:t>
            </w:r>
            <w:r w:rsidR="00881D42">
              <w:rPr>
                <w:sz w:val="28"/>
                <w:szCs w:val="28"/>
              </w:rPr>
              <w:t>ы</w:t>
            </w:r>
          </w:p>
          <w:p w14:paraId="4F6F9450" w14:textId="77777777" w:rsidR="00AA521A" w:rsidRPr="00F12C6F" w:rsidRDefault="00AA521A" w:rsidP="00A204F8">
            <w:pPr>
              <w:jc w:val="center"/>
              <w:rPr>
                <w:sz w:val="28"/>
                <w:szCs w:val="28"/>
              </w:rPr>
            </w:pPr>
          </w:p>
          <w:p w14:paraId="562A8E23" w14:textId="77777777" w:rsidR="00C131E3" w:rsidRDefault="004038F8" w:rsidP="00EF6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Ковалева</w:t>
            </w:r>
          </w:p>
          <w:p w14:paraId="06999789" w14:textId="1BC05DD9" w:rsidR="004038F8" w:rsidRPr="00F12C6F" w:rsidRDefault="004038F8" w:rsidP="00EF6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Рогова</w:t>
            </w:r>
          </w:p>
        </w:tc>
      </w:tr>
    </w:tbl>
    <w:p w14:paraId="4F9AACEC" w14:textId="399BB17A" w:rsidR="009A764A" w:rsidRPr="00135242" w:rsidRDefault="009A764A" w:rsidP="00135242">
      <w:pPr>
        <w:rPr>
          <w:b/>
          <w:sz w:val="28"/>
          <w:szCs w:val="28"/>
        </w:rPr>
      </w:pPr>
    </w:p>
    <w:p w14:paraId="29CAB9BD" w14:textId="29C508E4" w:rsidR="00721C49" w:rsidRPr="00A26AA0" w:rsidRDefault="00B73140" w:rsidP="00A26AA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1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721C49" w:rsidRPr="00B73140">
        <w:rPr>
          <w:rFonts w:ascii="Times New Roman" w:hAnsi="Times New Roman" w:cs="Times New Roman"/>
          <w:b/>
          <w:sz w:val="28"/>
          <w:szCs w:val="28"/>
        </w:rPr>
        <w:t>Организационно – педагогическая  деятельность.</w:t>
      </w:r>
    </w:p>
    <w:p w14:paraId="61445702" w14:textId="77777777" w:rsidR="002D55E1" w:rsidRPr="003C5DFF" w:rsidRDefault="00B73140" w:rsidP="003C5DFF">
      <w:pPr>
        <w:pStyle w:val="a9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21C49" w:rsidRPr="003C5DFF">
        <w:rPr>
          <w:b/>
          <w:sz w:val="28"/>
          <w:szCs w:val="28"/>
        </w:rPr>
        <w:t>.1. Методическая работа</w:t>
      </w:r>
    </w:p>
    <w:p w14:paraId="15CACF48" w14:textId="18AD016A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16"/>
        <w:gridCol w:w="128"/>
        <w:gridCol w:w="1935"/>
        <w:gridCol w:w="35"/>
        <w:gridCol w:w="2994"/>
        <w:gridCol w:w="1052"/>
      </w:tblGrid>
      <w:tr w:rsidR="003C5DFF" w:rsidRPr="002D55E1" w14:paraId="377346B7" w14:textId="77777777" w:rsidTr="00EF65BA">
        <w:trPr>
          <w:trHeight w:val="70"/>
        </w:trPr>
        <w:tc>
          <w:tcPr>
            <w:tcW w:w="11542" w:type="dxa"/>
            <w:gridSpan w:val="7"/>
            <w:tcBorders>
              <w:top w:val="nil"/>
              <w:left w:val="nil"/>
            </w:tcBorders>
          </w:tcPr>
          <w:p w14:paraId="207EB1AF" w14:textId="77777777" w:rsidR="003C5DFF" w:rsidRPr="002D55E1" w:rsidRDefault="003C5DFF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DFF" w:rsidRPr="002D55E1" w14:paraId="5F026A3A" w14:textId="77777777" w:rsidTr="00D139FA">
        <w:trPr>
          <w:gridAfter w:val="1"/>
          <w:wAfter w:w="1052" w:type="dxa"/>
          <w:trHeight w:val="916"/>
        </w:trPr>
        <w:tc>
          <w:tcPr>
            <w:tcW w:w="5382" w:type="dxa"/>
          </w:tcPr>
          <w:p w14:paraId="5C6CA089" w14:textId="77777777" w:rsidR="003C5DFF" w:rsidRPr="003C5DFF" w:rsidRDefault="003C5DFF" w:rsidP="0097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3C5D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Форма  работы. Тема</w:t>
            </w:r>
            <w:r w:rsidRPr="003C5D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    </w:t>
            </w:r>
            <w:r w:rsidRPr="003C5D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14:paraId="4E57A19A" w14:textId="77777777" w:rsidR="003C5DFF" w:rsidRPr="003C5DFF" w:rsidRDefault="003C5DFF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gridSpan w:val="4"/>
          </w:tcPr>
          <w:p w14:paraId="12DF7820" w14:textId="77777777" w:rsidR="003C5DFF" w:rsidRPr="003C5DFF" w:rsidRDefault="003C5DFF" w:rsidP="003C5DF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5D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Дата    </w:t>
            </w:r>
          </w:p>
        </w:tc>
        <w:tc>
          <w:tcPr>
            <w:tcW w:w="2994" w:type="dxa"/>
          </w:tcPr>
          <w:p w14:paraId="22101BAC" w14:textId="77777777" w:rsidR="003C5DFF" w:rsidRPr="003C5DFF" w:rsidRDefault="003C5DFF" w:rsidP="003C5DF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5DF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139FA" w:rsidRPr="002D55E1" w14:paraId="4545413D" w14:textId="4D33DCB7" w:rsidTr="0036392C">
        <w:trPr>
          <w:gridAfter w:val="1"/>
          <w:wAfter w:w="1052" w:type="dxa"/>
          <w:trHeight w:val="690"/>
        </w:trPr>
        <w:tc>
          <w:tcPr>
            <w:tcW w:w="10490" w:type="dxa"/>
            <w:gridSpan w:val="6"/>
          </w:tcPr>
          <w:p w14:paraId="59A72881" w14:textId="560AEC0C" w:rsidR="00D139FA" w:rsidRDefault="00D139FA" w:rsidP="0068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71D9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Консультация:</w:t>
            </w:r>
          </w:p>
        </w:tc>
      </w:tr>
      <w:tr w:rsidR="00D139FA" w:rsidRPr="002D55E1" w14:paraId="1B590804" w14:textId="45C4494A" w:rsidTr="00D139FA">
        <w:trPr>
          <w:gridAfter w:val="1"/>
          <w:wAfter w:w="1052" w:type="dxa"/>
          <w:trHeight w:val="690"/>
        </w:trPr>
        <w:tc>
          <w:tcPr>
            <w:tcW w:w="5398" w:type="dxa"/>
            <w:gridSpan w:val="2"/>
          </w:tcPr>
          <w:p w14:paraId="7B2FB96E" w14:textId="0F2DEADA" w:rsidR="00D139FA" w:rsidRPr="00971D91" w:rsidRDefault="00D139FA" w:rsidP="0068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007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«Организация работы по самообразованию педагогов ДОУ»</w:t>
            </w:r>
          </w:p>
        </w:tc>
        <w:tc>
          <w:tcPr>
            <w:tcW w:w="2063" w:type="dxa"/>
            <w:gridSpan w:val="2"/>
          </w:tcPr>
          <w:p w14:paraId="2220EAEA" w14:textId="6F9754D4" w:rsidR="00D139FA" w:rsidRPr="00D139FA" w:rsidRDefault="00D139FA" w:rsidP="0068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29" w:type="dxa"/>
            <w:gridSpan w:val="2"/>
          </w:tcPr>
          <w:p w14:paraId="43528952" w14:textId="77777777" w:rsidR="00D139FA" w:rsidRPr="00412B01" w:rsidRDefault="00D139FA" w:rsidP="00D1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 воспитатель.</w:t>
            </w:r>
          </w:p>
          <w:p w14:paraId="506AE03C" w14:textId="6176C7CF" w:rsidR="00D139FA" w:rsidRPr="00412B01" w:rsidRDefault="00D139FA" w:rsidP="00D1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1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оспитатели, </w:t>
            </w:r>
          </w:p>
          <w:p w14:paraId="163C7E0B" w14:textId="5DD4BC87" w:rsidR="00D139FA" w:rsidRPr="00971D91" w:rsidRDefault="00D139FA" w:rsidP="00D13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1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2D55E1" w:rsidRPr="002D55E1" w14:paraId="7402C562" w14:textId="77777777" w:rsidTr="00D139FA">
        <w:trPr>
          <w:gridAfter w:val="1"/>
          <w:wAfter w:w="1052" w:type="dxa"/>
          <w:trHeight w:val="570"/>
        </w:trPr>
        <w:tc>
          <w:tcPr>
            <w:tcW w:w="5398" w:type="dxa"/>
            <w:gridSpan w:val="2"/>
          </w:tcPr>
          <w:p w14:paraId="0CE49D1A" w14:textId="0587ECE4" w:rsidR="002D55E1" w:rsidRPr="00D139FA" w:rsidRDefault="00960649" w:rsidP="00960649">
            <w:pPr>
              <w:pStyle w:val="1"/>
              <w:pBdr>
                <w:bottom w:val="single" w:sz="6" w:space="0" w:color="D6DDB9"/>
              </w:pBdr>
              <w:shd w:val="clear" w:color="auto" w:fill="FFFFFF" w:themeFill="background1"/>
              <w:spacing w:before="0" w:line="240" w:lineRule="auto"/>
              <w:ind w:left="150" w:right="150"/>
              <w:rPr>
                <w:rFonts w:ascii="Times New Roman" w:hAnsi="Times New Roman" w:cs="Times New Roman"/>
                <w:b w:val="0"/>
                <w:color w:val="212529"/>
              </w:rPr>
            </w:pPr>
            <w:r w:rsidRPr="00D139FA">
              <w:rPr>
                <w:rFonts w:ascii="Times New Roman" w:hAnsi="Times New Roman" w:cs="Times New Roman"/>
                <w:b w:val="0"/>
                <w:color w:val="212529"/>
              </w:rPr>
              <w:t>«Развитие дошкольного волонтерского движения в ДОУ»</w:t>
            </w:r>
          </w:p>
        </w:tc>
        <w:tc>
          <w:tcPr>
            <w:tcW w:w="2063" w:type="dxa"/>
            <w:gridSpan w:val="2"/>
          </w:tcPr>
          <w:p w14:paraId="396B9D0D" w14:textId="144B8D25" w:rsidR="002D55E1" w:rsidRPr="00412B01" w:rsidRDefault="00A007BB" w:rsidP="004B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029" w:type="dxa"/>
            <w:gridSpan w:val="2"/>
          </w:tcPr>
          <w:p w14:paraId="3F4712F2" w14:textId="77777777" w:rsidR="00EE4A71" w:rsidRPr="00412B01" w:rsidRDefault="00EE4A71" w:rsidP="00EE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 воспитатель.</w:t>
            </w:r>
          </w:p>
          <w:p w14:paraId="24AEA043" w14:textId="31D77EAC" w:rsidR="00EE4A71" w:rsidRPr="00412B01" w:rsidRDefault="00D139FA" w:rsidP="00EE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E4A71" w:rsidRPr="0041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оспитатели, </w:t>
            </w:r>
          </w:p>
          <w:p w14:paraId="3AEB6808" w14:textId="5A46F5B7" w:rsidR="009560E4" w:rsidRPr="00412B01" w:rsidRDefault="00EE4A71" w:rsidP="00EE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EE4A71" w:rsidRPr="002D55E1" w14:paraId="40622814" w14:textId="77777777" w:rsidTr="00D139FA">
        <w:trPr>
          <w:gridAfter w:val="1"/>
          <w:wAfter w:w="1052" w:type="dxa"/>
          <w:trHeight w:val="570"/>
        </w:trPr>
        <w:tc>
          <w:tcPr>
            <w:tcW w:w="5398" w:type="dxa"/>
            <w:gridSpan w:val="2"/>
          </w:tcPr>
          <w:p w14:paraId="3CDA46BE" w14:textId="0B2032D4" w:rsidR="00EE4A71" w:rsidRPr="00A007BB" w:rsidRDefault="00A007BB" w:rsidP="00A007B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7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"Игра в познавательном развитии дошкольников</w:t>
            </w:r>
            <w:r w:rsidR="00D139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63" w:type="dxa"/>
            <w:gridSpan w:val="2"/>
          </w:tcPr>
          <w:p w14:paraId="1CD8B82C" w14:textId="25C63F9E" w:rsidR="00EE4A71" w:rsidRDefault="00A007BB" w:rsidP="00EE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29" w:type="dxa"/>
            <w:gridSpan w:val="2"/>
          </w:tcPr>
          <w:p w14:paraId="054106E6" w14:textId="77777777" w:rsidR="00EE4A71" w:rsidRPr="00412B01" w:rsidRDefault="00EE4A71" w:rsidP="00EE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 воспитатель.</w:t>
            </w:r>
          </w:p>
          <w:p w14:paraId="2AB25E34" w14:textId="6BE36052" w:rsidR="00EE4A71" w:rsidRPr="00412B01" w:rsidRDefault="00D139FA" w:rsidP="00EE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E4A71" w:rsidRPr="0041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оспитатели, </w:t>
            </w:r>
          </w:p>
          <w:p w14:paraId="411E3EF6" w14:textId="17D4B0A8" w:rsidR="00EE4A71" w:rsidRPr="00412B01" w:rsidRDefault="00EE4A71" w:rsidP="00EE4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163BE3" w:rsidRPr="008F5B52" w14:paraId="0AC48B92" w14:textId="77777777" w:rsidTr="00D139FA">
        <w:trPr>
          <w:gridAfter w:val="1"/>
          <w:wAfter w:w="1052" w:type="dxa"/>
          <w:trHeight w:val="526"/>
        </w:trPr>
        <w:tc>
          <w:tcPr>
            <w:tcW w:w="5398" w:type="dxa"/>
            <w:gridSpan w:val="2"/>
          </w:tcPr>
          <w:p w14:paraId="35E4B0CB" w14:textId="1798A5D4" w:rsidR="00163BE3" w:rsidRPr="00F87180" w:rsidRDefault="00680A3C" w:rsidP="00D139FA">
            <w:pPr>
              <w:spacing w:after="0" w:line="240" w:lineRule="auto"/>
              <w:ind w:righ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1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139FA" w:rsidRPr="00F87180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 дошкольников через организацию разных видов детской деятельности в ДОУ»</w:t>
            </w:r>
          </w:p>
        </w:tc>
        <w:tc>
          <w:tcPr>
            <w:tcW w:w="2063" w:type="dxa"/>
            <w:gridSpan w:val="2"/>
          </w:tcPr>
          <w:p w14:paraId="215F1F55" w14:textId="6D4AB90B" w:rsidR="00163BE3" w:rsidRPr="00F87180" w:rsidRDefault="00D139FA" w:rsidP="004B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029" w:type="dxa"/>
            <w:gridSpan w:val="2"/>
          </w:tcPr>
          <w:p w14:paraId="5941D393" w14:textId="77777777" w:rsidR="00163BE3" w:rsidRPr="00F87180" w:rsidRDefault="001652B7" w:rsidP="008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 воспит</w:t>
            </w:r>
            <w:r w:rsidR="00163BE3" w:rsidRPr="00F87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атель.</w:t>
            </w:r>
          </w:p>
          <w:p w14:paraId="4D5E841F" w14:textId="227175B6" w:rsidR="00163BE3" w:rsidRPr="00F87180" w:rsidRDefault="00D139FA" w:rsidP="008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163BE3" w:rsidRPr="00F87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оспитатели, </w:t>
            </w:r>
          </w:p>
          <w:p w14:paraId="3DFF6B4F" w14:textId="77777777" w:rsidR="00163BE3" w:rsidRPr="00F87180" w:rsidRDefault="00163BE3" w:rsidP="008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163BE3" w:rsidRPr="00E50AAA" w14:paraId="7D0B6488" w14:textId="77777777" w:rsidTr="00D139FA">
        <w:trPr>
          <w:gridAfter w:val="1"/>
          <w:wAfter w:w="1052" w:type="dxa"/>
          <w:trHeight w:val="1601"/>
        </w:trPr>
        <w:tc>
          <w:tcPr>
            <w:tcW w:w="5398" w:type="dxa"/>
            <w:gridSpan w:val="2"/>
          </w:tcPr>
          <w:p w14:paraId="312B19A9" w14:textId="199EFF96" w:rsidR="00163BE3" w:rsidRPr="00F87180" w:rsidRDefault="00F87180" w:rsidP="00D139FA">
            <w:pPr>
              <w:pStyle w:val="c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F87180">
              <w:rPr>
                <w:sz w:val="28"/>
                <w:szCs w:val="28"/>
              </w:rPr>
              <w:t>«Эффективные формы взаимодействия с родителями воспитанников»</w:t>
            </w:r>
          </w:p>
        </w:tc>
        <w:tc>
          <w:tcPr>
            <w:tcW w:w="2063" w:type="dxa"/>
            <w:gridSpan w:val="2"/>
          </w:tcPr>
          <w:p w14:paraId="5D843605" w14:textId="7166E9D4" w:rsidR="00163BE3" w:rsidRPr="00F87180" w:rsidRDefault="00D139FA" w:rsidP="004B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029" w:type="dxa"/>
            <w:gridSpan w:val="2"/>
          </w:tcPr>
          <w:p w14:paraId="34193E8D" w14:textId="77777777" w:rsidR="00163BE3" w:rsidRPr="00F87180" w:rsidRDefault="00163BE3" w:rsidP="008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 </w:t>
            </w:r>
            <w:r w:rsidR="001652B7" w:rsidRPr="00F87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воспитатель.</w:t>
            </w:r>
          </w:p>
          <w:p w14:paraId="47816DCE" w14:textId="77777777" w:rsidR="00163BE3" w:rsidRPr="00F87180" w:rsidRDefault="00163BE3" w:rsidP="008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</w:p>
          <w:p w14:paraId="4B5E55B9" w14:textId="77777777" w:rsidR="00163BE3" w:rsidRPr="00F87180" w:rsidRDefault="00163BE3" w:rsidP="008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163BE3" w:rsidRPr="002D55E1" w14:paraId="504EAFD8" w14:textId="77777777" w:rsidTr="00D139FA">
        <w:trPr>
          <w:gridAfter w:val="1"/>
          <w:wAfter w:w="1052" w:type="dxa"/>
          <w:trHeight w:val="1466"/>
        </w:trPr>
        <w:tc>
          <w:tcPr>
            <w:tcW w:w="5398" w:type="dxa"/>
            <w:gridSpan w:val="2"/>
          </w:tcPr>
          <w:p w14:paraId="391CBCCD" w14:textId="4EC487BE" w:rsidR="00163BE3" w:rsidRPr="00F87180" w:rsidRDefault="000C21B2" w:rsidP="000C21B2">
            <w:pPr>
              <w:spacing w:after="0" w:line="240" w:lineRule="auto"/>
              <w:ind w:righ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180">
              <w:rPr>
                <w:sz w:val="28"/>
                <w:szCs w:val="28"/>
              </w:rPr>
              <w:t>«</w:t>
            </w:r>
            <w:hyperlink r:id="rId10" w:history="1">
              <w:r w:rsidR="00163BE3" w:rsidRPr="00F871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Организация </w:t>
              </w:r>
              <w:r w:rsidRPr="00F871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r w:rsidR="00F87180" w:rsidRPr="00F871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прогулки в летний оздоровительный период</w:t>
              </w:r>
              <w:r w:rsidR="00163BE3" w:rsidRPr="00F871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ДОУ</w:t>
              </w:r>
            </w:hyperlink>
            <w:r w:rsidRPr="00F87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1E83E701" w14:textId="77777777" w:rsidR="00163BE3" w:rsidRPr="00F87180" w:rsidRDefault="00163BE3" w:rsidP="00CE490D">
            <w:pPr>
              <w:spacing w:after="0" w:line="240" w:lineRule="auto"/>
              <w:ind w:left="116" w:righ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41E5BC" w14:textId="77777777" w:rsidR="00163BE3" w:rsidRPr="00F87180" w:rsidRDefault="00163BE3" w:rsidP="00CE490D">
            <w:pPr>
              <w:spacing w:after="0" w:line="240" w:lineRule="auto"/>
              <w:ind w:left="116" w:right="116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gridSpan w:val="2"/>
          </w:tcPr>
          <w:p w14:paraId="0C172502" w14:textId="77777777" w:rsidR="00163BE3" w:rsidRPr="00F87180" w:rsidRDefault="00163BE3" w:rsidP="004B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029" w:type="dxa"/>
            <w:gridSpan w:val="2"/>
          </w:tcPr>
          <w:p w14:paraId="6EF36AAE" w14:textId="77777777" w:rsidR="00163BE3" w:rsidRPr="00F87180" w:rsidRDefault="00163BE3" w:rsidP="008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 </w:t>
            </w:r>
            <w:r w:rsidR="001652B7" w:rsidRPr="00F87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воспитатель.</w:t>
            </w:r>
          </w:p>
          <w:p w14:paraId="0B5094D1" w14:textId="77777777" w:rsidR="00163BE3" w:rsidRPr="00F87180" w:rsidRDefault="00163BE3" w:rsidP="008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</w:p>
          <w:p w14:paraId="2D69D64A" w14:textId="77777777" w:rsidR="00163BE3" w:rsidRPr="00F87180" w:rsidRDefault="00163BE3" w:rsidP="008E2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163BE3" w:rsidRPr="002D55E1" w14:paraId="6DA9BCCA" w14:textId="77777777" w:rsidTr="00EF65BA">
        <w:trPr>
          <w:gridAfter w:val="1"/>
          <w:wAfter w:w="1052" w:type="dxa"/>
          <w:trHeight w:val="7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E041" w14:textId="77777777" w:rsidR="00163BE3" w:rsidRDefault="00163BE3" w:rsidP="00680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1CBEAA99" w14:textId="40C89205" w:rsidR="00087745" w:rsidRPr="00A26AA0" w:rsidRDefault="00163BE3" w:rsidP="00A2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Индивидуальные  консультации  </w:t>
            </w:r>
          </w:p>
          <w:p w14:paraId="6E3B4FAD" w14:textId="77777777" w:rsidR="00087745" w:rsidRDefault="00087745" w:rsidP="00680A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46C93FC" w14:textId="77777777" w:rsidR="00163BE3" w:rsidRDefault="00163BE3" w:rsidP="00B670D6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21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Педсоветы</w:t>
            </w:r>
          </w:p>
          <w:p w14:paraId="0476195F" w14:textId="77777777" w:rsidR="00087745" w:rsidRPr="00042149" w:rsidRDefault="00087745" w:rsidP="000877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87"/>
              <w:gridCol w:w="2127"/>
              <w:gridCol w:w="2976"/>
            </w:tblGrid>
            <w:tr w:rsidR="00163BE3" w:rsidRPr="00042149" w14:paraId="43B2F94D" w14:textId="77777777" w:rsidTr="00B670D6">
              <w:trPr>
                <w:trHeight w:val="836"/>
              </w:trPr>
              <w:tc>
                <w:tcPr>
                  <w:tcW w:w="5387" w:type="dxa"/>
                </w:tcPr>
                <w:p w14:paraId="41B7F780" w14:textId="77777777" w:rsidR="00163BE3" w:rsidRPr="00042149" w:rsidRDefault="00163BE3" w:rsidP="00B67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21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«Установочный»   </w:t>
                  </w:r>
                </w:p>
              </w:tc>
              <w:tc>
                <w:tcPr>
                  <w:tcW w:w="2127" w:type="dxa"/>
                </w:tcPr>
                <w:p w14:paraId="499EC6DC" w14:textId="77777777" w:rsidR="00163BE3" w:rsidRPr="00042149" w:rsidRDefault="00163BE3" w:rsidP="00B67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21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август</w:t>
                  </w:r>
                </w:p>
              </w:tc>
              <w:tc>
                <w:tcPr>
                  <w:tcW w:w="2976" w:type="dxa"/>
                </w:tcPr>
                <w:p w14:paraId="6B3FCC32" w14:textId="77777777" w:rsidR="00163BE3" w:rsidRPr="00042149" w:rsidRDefault="00163BE3" w:rsidP="00B67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21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Заведующий,</w:t>
                  </w:r>
                </w:p>
                <w:p w14:paraId="0989980C" w14:textId="77777777" w:rsidR="00F46985" w:rsidRPr="004B0017" w:rsidRDefault="00F46985" w:rsidP="00F46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старший  воспитатель</w:t>
                  </w:r>
                  <w:r w:rsidRPr="004B00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14:paraId="7E9ABDD3" w14:textId="77777777" w:rsidR="00163BE3" w:rsidRPr="00042149" w:rsidRDefault="00163BE3" w:rsidP="00B67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21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воспитатели,</w:t>
                  </w:r>
                </w:p>
                <w:p w14:paraId="11715412" w14:textId="77777777" w:rsidR="00163BE3" w:rsidRPr="00042149" w:rsidRDefault="00163BE3" w:rsidP="00B67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21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специалисты</w:t>
                  </w:r>
                </w:p>
              </w:tc>
            </w:tr>
            <w:tr w:rsidR="00163BE3" w:rsidRPr="00042149" w14:paraId="320EDB9F" w14:textId="77777777" w:rsidTr="00B670D6">
              <w:trPr>
                <w:trHeight w:val="581"/>
              </w:trPr>
              <w:tc>
                <w:tcPr>
                  <w:tcW w:w="5387" w:type="dxa"/>
                </w:tcPr>
                <w:p w14:paraId="5B5B82AE" w14:textId="49FC3FB9" w:rsidR="008501E8" w:rsidRPr="00272D6F" w:rsidRDefault="008501E8" w:rsidP="008501E8">
                  <w:pPr>
                    <w:spacing w:after="0" w:line="338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D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«Использование современных форм и методов работы в ДОУ по познавательному развитию дошкольников»</w:t>
                  </w:r>
                </w:p>
                <w:p w14:paraId="4412D2BE" w14:textId="732486FD" w:rsidR="00163BE3" w:rsidRPr="00E91CA7" w:rsidRDefault="00163BE3" w:rsidP="00B67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27" w:type="dxa"/>
                </w:tcPr>
                <w:p w14:paraId="212B9FB6" w14:textId="77777777" w:rsidR="00163BE3" w:rsidRPr="00042149" w:rsidRDefault="00163BE3" w:rsidP="00B67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21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декабрь</w:t>
                  </w:r>
                </w:p>
              </w:tc>
              <w:tc>
                <w:tcPr>
                  <w:tcW w:w="2976" w:type="dxa"/>
                </w:tcPr>
                <w:p w14:paraId="219AD70B" w14:textId="77777777" w:rsidR="00163BE3" w:rsidRPr="00042149" w:rsidRDefault="00163BE3" w:rsidP="00B67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21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Заведующий,</w:t>
                  </w:r>
                </w:p>
                <w:p w14:paraId="4C38973D" w14:textId="77777777" w:rsidR="00163BE3" w:rsidRPr="00042149" w:rsidRDefault="00F46985" w:rsidP="00B67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старший  воспитатель</w:t>
                  </w:r>
                  <w:r w:rsidRPr="000421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63BE3" w:rsidRPr="000421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воспитатели</w:t>
                  </w:r>
                </w:p>
              </w:tc>
            </w:tr>
            <w:tr w:rsidR="00163BE3" w:rsidRPr="00042149" w14:paraId="4D467E96" w14:textId="77777777" w:rsidTr="00B670D6">
              <w:trPr>
                <w:trHeight w:val="536"/>
              </w:trPr>
              <w:tc>
                <w:tcPr>
                  <w:tcW w:w="5387" w:type="dxa"/>
                </w:tcPr>
                <w:p w14:paraId="4C4298F2" w14:textId="62F19499" w:rsidR="008501E8" w:rsidRPr="007C616A" w:rsidRDefault="00E91CA7" w:rsidP="008501E8">
                  <w:pPr>
                    <w:shd w:val="clear" w:color="auto" w:fill="FFFFFF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C616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501E8" w:rsidRPr="007C616A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8"/>
                      <w:szCs w:val="28"/>
                      <w:lang w:eastAsia="ru-RU"/>
                    </w:rPr>
                    <w:t xml:space="preserve">Педагогический совет в форме </w:t>
                  </w:r>
                  <w:r w:rsidR="007C616A" w:rsidRPr="007C616A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="008501E8" w:rsidRPr="007C616A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8"/>
                      <w:szCs w:val="28"/>
                      <w:lang w:eastAsia="ru-RU"/>
                    </w:rPr>
                    <w:t>Гайд</w:t>
                  </w:r>
                  <w:proofErr w:type="spellEnd"/>
                  <w:r w:rsidR="008501E8" w:rsidRPr="007C616A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8"/>
                      <w:szCs w:val="28"/>
                      <w:lang w:eastAsia="ru-RU"/>
                    </w:rPr>
                    <w:t xml:space="preserve"> – </w:t>
                  </w:r>
                  <w:r w:rsidR="008501E8" w:rsidRPr="007C616A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Парка</w:t>
                  </w:r>
                  <w:proofErr w:type="gramEnd"/>
                </w:p>
                <w:p w14:paraId="31F249B1" w14:textId="5C1FC603" w:rsidR="008501E8" w:rsidRPr="007C616A" w:rsidRDefault="008501E8" w:rsidP="007C616A">
                  <w:pPr>
                    <w:shd w:val="clear" w:color="auto" w:fill="FFFFFF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7C616A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«Формирование у детей дошкольного возраста социально – нравственного развития и воспитания»</w:t>
                  </w:r>
                </w:p>
                <w:p w14:paraId="386E6FB3" w14:textId="11A0434D" w:rsidR="00163BE3" w:rsidRPr="007C616A" w:rsidRDefault="00163BE3" w:rsidP="00F46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27" w:type="dxa"/>
                </w:tcPr>
                <w:p w14:paraId="7FBFE99C" w14:textId="77777777" w:rsidR="00163BE3" w:rsidRPr="007C616A" w:rsidRDefault="00163BE3" w:rsidP="00B5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61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         март</w:t>
                  </w:r>
                </w:p>
              </w:tc>
              <w:tc>
                <w:tcPr>
                  <w:tcW w:w="2976" w:type="dxa"/>
                </w:tcPr>
                <w:p w14:paraId="0071FFBC" w14:textId="77777777" w:rsidR="00163BE3" w:rsidRPr="007C616A" w:rsidRDefault="00163BE3" w:rsidP="00B67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61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Заведующий,</w:t>
                  </w:r>
                </w:p>
                <w:p w14:paraId="306C7EBA" w14:textId="77777777" w:rsidR="00163BE3" w:rsidRPr="007C616A" w:rsidRDefault="00F46985" w:rsidP="00B67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61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старший  воспитатель </w:t>
                  </w:r>
                  <w:r w:rsidR="00163BE3" w:rsidRPr="007C61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воспитатели</w:t>
                  </w:r>
                  <w:proofErr w:type="gramStart"/>
                  <w:r w:rsidR="00163BE3" w:rsidRPr="007C61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 w:rsidR="00163BE3" w:rsidRPr="007C61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="00163BE3" w:rsidRPr="007C61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proofErr w:type="gramEnd"/>
                  <w:r w:rsidR="00163BE3" w:rsidRPr="007C61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пециалисты</w:t>
                  </w:r>
                </w:p>
              </w:tc>
            </w:tr>
            <w:tr w:rsidR="00163BE3" w:rsidRPr="00042149" w14:paraId="0E44505B" w14:textId="77777777" w:rsidTr="00B670D6">
              <w:trPr>
                <w:trHeight w:val="78"/>
              </w:trPr>
              <w:tc>
                <w:tcPr>
                  <w:tcW w:w="5387" w:type="dxa"/>
                </w:tcPr>
                <w:p w14:paraId="24731DBE" w14:textId="77777777" w:rsidR="00163BE3" w:rsidRPr="00042149" w:rsidRDefault="00163BE3" w:rsidP="00B67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21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Итоговый  </w:t>
                  </w:r>
                </w:p>
              </w:tc>
              <w:tc>
                <w:tcPr>
                  <w:tcW w:w="2127" w:type="dxa"/>
                </w:tcPr>
                <w:p w14:paraId="6F48CAB4" w14:textId="77777777" w:rsidR="00163BE3" w:rsidRPr="00042149" w:rsidRDefault="00163BE3" w:rsidP="00B670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21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май </w:t>
                  </w:r>
                </w:p>
              </w:tc>
              <w:tc>
                <w:tcPr>
                  <w:tcW w:w="2976" w:type="dxa"/>
                </w:tcPr>
                <w:p w14:paraId="56953C92" w14:textId="77777777" w:rsidR="00163BE3" w:rsidRPr="00042149" w:rsidRDefault="00163BE3" w:rsidP="00B67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21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Заведующий,</w:t>
                  </w:r>
                </w:p>
                <w:p w14:paraId="36419D82" w14:textId="77777777" w:rsidR="00163BE3" w:rsidRPr="00042149" w:rsidRDefault="00F46985" w:rsidP="00B67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старший  воспитатель</w:t>
                  </w:r>
                  <w:r w:rsidRPr="000421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63BE3" w:rsidRPr="000421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воспитатели</w:t>
                  </w:r>
                  <w:proofErr w:type="gramStart"/>
                  <w:r w:rsidR="00163BE3" w:rsidRPr="000421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  <w:r w:rsidR="00163BE3" w:rsidRPr="000421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="00163BE3" w:rsidRPr="000421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proofErr w:type="gramEnd"/>
                  <w:r w:rsidR="00163BE3" w:rsidRPr="0004214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пециалисты</w:t>
                  </w:r>
                </w:p>
              </w:tc>
            </w:tr>
          </w:tbl>
          <w:p w14:paraId="6DCB7B83" w14:textId="77777777" w:rsidR="00163BE3" w:rsidRDefault="00163BE3" w:rsidP="00B67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324E433B" w14:textId="77777777" w:rsidR="00163BE3" w:rsidRDefault="00163BE3" w:rsidP="0097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46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Семинары. Деловые игры. Круглые столы и др. </w:t>
            </w:r>
          </w:p>
          <w:p w14:paraId="7F7604F9" w14:textId="77777777" w:rsidR="00342783" w:rsidRPr="00B54617" w:rsidRDefault="00342783" w:rsidP="0097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204F8" w:rsidRPr="00042149" w14:paraId="0877F520" w14:textId="77777777" w:rsidTr="00D139FA">
        <w:trPr>
          <w:gridAfter w:val="1"/>
          <w:wAfter w:w="1052" w:type="dxa"/>
          <w:trHeight w:val="77"/>
        </w:trPr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67A7" w14:textId="3EE51237" w:rsidR="007B4AA0" w:rsidRPr="007B4AA0" w:rsidRDefault="007B4AA0" w:rsidP="007B4A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7B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Семинар: </w:t>
            </w:r>
            <w:r w:rsidRPr="007B4A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Pr="007B4A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 приемы при организации занятий по познавательному развитию</w:t>
            </w:r>
            <w:r w:rsidRPr="007B4AA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»</w:t>
            </w:r>
          </w:p>
          <w:p w14:paraId="628E15DB" w14:textId="77777777" w:rsidR="007B4AA0" w:rsidRPr="001733E6" w:rsidRDefault="007B4AA0" w:rsidP="007B4AA0">
            <w:pPr>
              <w:pStyle w:val="aa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24A6E624" w14:textId="6DA07653" w:rsidR="00A204F8" w:rsidRPr="001A45BB" w:rsidRDefault="00A204F8" w:rsidP="007B4AA0">
            <w:pPr>
              <w:shd w:val="clear" w:color="auto" w:fill="FFFFFF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B3BE" w14:textId="7A96B78B" w:rsidR="00A204F8" w:rsidRDefault="00A204F8" w:rsidP="00A204F8">
            <w:pPr>
              <w:tabs>
                <w:tab w:val="center" w:pos="924"/>
                <w:tab w:val="right" w:pos="18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21E6" w14:textId="0E330D72" w:rsidR="00A204F8" w:rsidRDefault="00A204F8" w:rsidP="00A2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 w:rsidR="001A4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3B17507F" w14:textId="0A011C6F" w:rsidR="00A204F8" w:rsidRDefault="004B6B21" w:rsidP="00A20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63BE3" w:rsidRPr="00042149" w14:paraId="39BA4D33" w14:textId="77777777" w:rsidTr="00D139FA">
        <w:trPr>
          <w:gridAfter w:val="1"/>
          <w:wAfter w:w="1052" w:type="dxa"/>
          <w:trHeight w:val="77"/>
        </w:trPr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98B50" w14:textId="77777777" w:rsidR="007B4AA0" w:rsidRPr="007B4AA0" w:rsidRDefault="007B4AA0" w:rsidP="007B4AA0">
            <w:pPr>
              <w:shd w:val="clear" w:color="auto" w:fill="FFFFFF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4AA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Круглый стол </w:t>
            </w:r>
            <w:r w:rsidRPr="007B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7B4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Волонтерство в ДОУ как новый тренд в воспитании духовно - нравственных качеств личности ребенка».</w:t>
            </w:r>
          </w:p>
          <w:p w14:paraId="0C98FAF2" w14:textId="4D22B294" w:rsidR="00163BE3" w:rsidRPr="00D404C2" w:rsidRDefault="00163BE3" w:rsidP="007B4AA0">
            <w:pPr>
              <w:pStyle w:val="aa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C617" w14:textId="3A5FD349" w:rsidR="00163BE3" w:rsidRPr="00042149" w:rsidRDefault="00A204F8" w:rsidP="0004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58B1" w14:textId="35CE22A6" w:rsidR="00163BE3" w:rsidRPr="00042149" w:rsidRDefault="00A204F8" w:rsidP="00A20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 воспитатель,  воспитатели</w:t>
            </w:r>
            <w:r w:rsidR="001A4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специалисты.</w:t>
            </w:r>
          </w:p>
        </w:tc>
      </w:tr>
    </w:tbl>
    <w:p w14:paraId="1E33ED0B" w14:textId="77777777" w:rsidR="00C131E3" w:rsidRDefault="00C131E3" w:rsidP="00EE705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3678D6" w14:textId="77777777" w:rsidR="00880DA0" w:rsidRDefault="00880DA0" w:rsidP="00EE705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C67499" w14:textId="77777777" w:rsidR="002D55E1" w:rsidRPr="002D55E1" w:rsidRDefault="003C5DFF" w:rsidP="00880D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</w:t>
      </w:r>
      <w:r w:rsidR="00721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D55E1" w:rsidRPr="002D5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Организационная работа</w:t>
      </w:r>
    </w:p>
    <w:tbl>
      <w:tblPr>
        <w:tblpPr w:leftFromText="180" w:rightFromText="18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3"/>
        <w:gridCol w:w="1560"/>
        <w:gridCol w:w="2268"/>
        <w:gridCol w:w="1666"/>
      </w:tblGrid>
      <w:tr w:rsidR="00EF65BA" w:rsidRPr="004B0017" w14:paraId="1F14F204" w14:textId="77777777" w:rsidTr="00EF65BA">
        <w:tc>
          <w:tcPr>
            <w:tcW w:w="567" w:type="dxa"/>
          </w:tcPr>
          <w:p w14:paraId="78A4D640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</w:tcPr>
          <w:p w14:paraId="66BC5141" w14:textId="77777777" w:rsidR="00EF65BA" w:rsidRPr="003C1C86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1C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0" w:type="dxa"/>
          </w:tcPr>
          <w:p w14:paraId="61861C21" w14:textId="77777777" w:rsidR="00EF65BA" w:rsidRPr="003C1C86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1C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268" w:type="dxa"/>
          </w:tcPr>
          <w:p w14:paraId="70F1FEF1" w14:textId="77777777" w:rsidR="00EF65BA" w:rsidRPr="003C1C86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1C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666" w:type="dxa"/>
          </w:tcPr>
          <w:p w14:paraId="0ECE6568" w14:textId="77777777" w:rsidR="00EF65BA" w:rsidRPr="003C1C86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1C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EF65BA" w:rsidRPr="004B0017" w14:paraId="4D453E25" w14:textId="77777777" w:rsidTr="00EF65BA">
        <w:trPr>
          <w:trHeight w:val="1595"/>
        </w:trPr>
        <w:tc>
          <w:tcPr>
            <w:tcW w:w="567" w:type="dxa"/>
          </w:tcPr>
          <w:p w14:paraId="019555E1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</w:tcPr>
          <w:p w14:paraId="590C44B8" w14:textId="77777777" w:rsidR="00EF65BA" w:rsidRPr="004B0017" w:rsidRDefault="00EF65BA" w:rsidP="00EF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6B53896" w14:textId="77777777" w:rsidR="00EF65BA" w:rsidRDefault="00EF65BA" w:rsidP="00EF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годового  плана работы  ДОУ, </w:t>
            </w:r>
          </w:p>
          <w:p w14:paraId="3148AD75" w14:textId="77777777" w:rsidR="00EF65BA" w:rsidRDefault="00EF65BA" w:rsidP="00EF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рабочих программ, </w:t>
            </w:r>
          </w:p>
          <w:p w14:paraId="4C33289C" w14:textId="77777777" w:rsidR="00EF65BA" w:rsidRDefault="00EF65BA" w:rsidP="00EF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плана  контроля  ДОУ, </w:t>
            </w:r>
          </w:p>
          <w:p w14:paraId="61A9D0F8" w14:textId="77777777" w:rsidR="00EF65BA" w:rsidRDefault="00EF65BA" w:rsidP="00EF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программы воспитания ДОУ</w:t>
            </w:r>
          </w:p>
          <w:p w14:paraId="13350464" w14:textId="77777777" w:rsidR="00EF65BA" w:rsidRDefault="00EF65BA" w:rsidP="00EF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F637F5" w14:textId="77777777" w:rsidR="00EF65BA" w:rsidRDefault="00EF65BA" w:rsidP="00EF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графика отпусков сотрудников,</w:t>
            </w:r>
          </w:p>
          <w:p w14:paraId="47CDA4B8" w14:textId="77777777" w:rsidR="00EF65BA" w:rsidRPr="004B0017" w:rsidRDefault="00EF65BA" w:rsidP="00EF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F2050B" w14:textId="60DB9751" w:rsidR="00EF65BA" w:rsidRPr="004B0017" w:rsidRDefault="00EF65BA" w:rsidP="00EF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плана летней оздоровительной работы</w:t>
            </w:r>
          </w:p>
        </w:tc>
        <w:tc>
          <w:tcPr>
            <w:tcW w:w="1560" w:type="dxa"/>
          </w:tcPr>
          <w:p w14:paraId="6AB82407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4B00C0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1968A849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0CA686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D50C1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F569A3" w14:textId="77777777" w:rsidR="00EF65BA" w:rsidRDefault="00EF65BA" w:rsidP="00C0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E241B9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75000FD3" w14:textId="77777777" w:rsidR="00EF65BA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6C05A5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14:paraId="31214550" w14:textId="77777777" w:rsidR="00EF65BA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6CD4A5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E269BD4" w14:textId="77777777" w:rsidR="00EF65BA" w:rsidRPr="004B0017" w:rsidRDefault="00EF65BA" w:rsidP="00EF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34DE58" w14:textId="77777777" w:rsidR="00EF65BA" w:rsidRPr="004B0017" w:rsidRDefault="00EF65BA" w:rsidP="00EF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</w:t>
            </w:r>
            <w:proofErr w:type="spellEnd"/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0942B701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735D74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4399C2" w14:textId="77777777" w:rsidR="00EF65BA" w:rsidRDefault="00EF65BA" w:rsidP="00C0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6E873C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</w:p>
        </w:tc>
        <w:tc>
          <w:tcPr>
            <w:tcW w:w="1666" w:type="dxa"/>
          </w:tcPr>
          <w:p w14:paraId="2446E7E2" w14:textId="77777777" w:rsidR="00EF65BA" w:rsidRPr="004B0017" w:rsidRDefault="00EF65BA" w:rsidP="00EF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3A8FD5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  <w:p w14:paraId="14ACCA34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D5EEFA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3DCE9B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2BC55C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3F24FB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7A65DC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A276FF" w14:textId="77777777" w:rsidR="00EF65BA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BBF8D1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5BA" w:rsidRPr="004B0017" w14:paraId="3080F5AB" w14:textId="77777777" w:rsidTr="00EF65BA">
        <w:trPr>
          <w:trHeight w:val="1344"/>
        </w:trPr>
        <w:tc>
          <w:tcPr>
            <w:tcW w:w="567" w:type="dxa"/>
          </w:tcPr>
          <w:p w14:paraId="746DF192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</w:tcPr>
          <w:p w14:paraId="38D96FF7" w14:textId="77777777" w:rsidR="00EF65BA" w:rsidRPr="004B0017" w:rsidRDefault="00EF65BA" w:rsidP="00EF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с родителями воспитанников по вопросам организации воспитательно – образовательного процесса.</w:t>
            </w:r>
          </w:p>
          <w:p w14:paraId="08A92F60" w14:textId="77777777" w:rsidR="00EF65BA" w:rsidRPr="004B0017" w:rsidRDefault="00EF65BA" w:rsidP="00EF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8B24C7" w14:textId="77777777" w:rsidR="00EF65BA" w:rsidRPr="004B0017" w:rsidRDefault="00EF65BA" w:rsidP="00EF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E0EDB42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в детский сад</w:t>
            </w:r>
          </w:p>
        </w:tc>
        <w:tc>
          <w:tcPr>
            <w:tcW w:w="2268" w:type="dxa"/>
          </w:tcPr>
          <w:p w14:paraId="5AFE3B35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666" w:type="dxa"/>
          </w:tcPr>
          <w:p w14:paraId="66323DFD" w14:textId="77777777" w:rsidR="00EF65BA" w:rsidRPr="004B0017" w:rsidRDefault="00EF65BA" w:rsidP="00EF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</w:tr>
    </w:tbl>
    <w:p w14:paraId="3E73D6AB" w14:textId="77777777" w:rsidR="002D55E1" w:rsidRPr="002D55E1" w:rsidRDefault="002D55E1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D7C85C" w14:textId="77777777" w:rsidR="002D55E1" w:rsidRPr="004B0017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27"/>
        <w:gridCol w:w="1486"/>
        <w:gridCol w:w="2268"/>
        <w:gridCol w:w="1842"/>
      </w:tblGrid>
      <w:tr w:rsidR="002D55E1" w:rsidRPr="004B0017" w14:paraId="035CFA7B" w14:textId="77777777" w:rsidTr="00EF65BA">
        <w:tc>
          <w:tcPr>
            <w:tcW w:w="567" w:type="dxa"/>
          </w:tcPr>
          <w:p w14:paraId="202E778C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27" w:type="dxa"/>
          </w:tcPr>
          <w:p w14:paraId="31ACEEBB" w14:textId="77777777" w:rsidR="002D55E1" w:rsidRPr="003C1C86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1C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86" w:type="dxa"/>
          </w:tcPr>
          <w:p w14:paraId="524F509A" w14:textId="77777777" w:rsidR="002D55E1" w:rsidRPr="003C1C86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1C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68" w:type="dxa"/>
          </w:tcPr>
          <w:p w14:paraId="47D40786" w14:textId="77777777" w:rsidR="002D55E1" w:rsidRPr="003C1C86" w:rsidRDefault="00DE0093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1C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</w:t>
            </w:r>
            <w:r w:rsidR="002D55E1" w:rsidRPr="003C1C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1842" w:type="dxa"/>
          </w:tcPr>
          <w:p w14:paraId="2C3188E1" w14:textId="77777777" w:rsidR="002D55E1" w:rsidRPr="003C1C86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1C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2D55E1" w:rsidRPr="004B0017" w14:paraId="7EEEF75C" w14:textId="77777777" w:rsidTr="00EF65BA">
        <w:tc>
          <w:tcPr>
            <w:tcW w:w="567" w:type="dxa"/>
          </w:tcPr>
          <w:p w14:paraId="2101F2E3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327" w:type="dxa"/>
          </w:tcPr>
          <w:p w14:paraId="62CFBCC3" w14:textId="77777777" w:rsidR="00DE0093" w:rsidRPr="004B0017" w:rsidRDefault="002D55E1" w:rsidP="00DE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="00DE0093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  работы  специалистов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E0093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циклограмм,</w:t>
            </w:r>
          </w:p>
          <w:p w14:paraId="56897DEC" w14:textId="77777777" w:rsidR="002D55E1" w:rsidRPr="004B0017" w:rsidRDefault="00EF6DA7" w:rsidP="00DE0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 – тематических, ежедневных планов</w:t>
            </w:r>
          </w:p>
        </w:tc>
        <w:tc>
          <w:tcPr>
            <w:tcW w:w="1486" w:type="dxa"/>
          </w:tcPr>
          <w:p w14:paraId="73B0B4F3" w14:textId="77777777" w:rsidR="002D55E1" w:rsidRPr="004B0017" w:rsidRDefault="003C1C86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3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2268" w:type="dxa"/>
          </w:tcPr>
          <w:p w14:paraId="5D1AD5E5" w14:textId="77777777" w:rsidR="00F46985" w:rsidRPr="004B0017" w:rsidRDefault="00F46985" w:rsidP="00F4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C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тарший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</w:t>
            </w:r>
            <w:r w:rsidR="0089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тель, </w:t>
            </w:r>
          </w:p>
          <w:p w14:paraId="698CA9B3" w14:textId="77777777" w:rsidR="00DE0093" w:rsidRPr="004B0017" w:rsidRDefault="00892758" w:rsidP="003C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E0093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1842" w:type="dxa"/>
          </w:tcPr>
          <w:p w14:paraId="54572D5D" w14:textId="77777777" w:rsidR="002D55E1" w:rsidRPr="004B0017" w:rsidRDefault="00DE0093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ООД</w:t>
            </w:r>
          </w:p>
          <w:p w14:paraId="2F7433DC" w14:textId="77777777" w:rsidR="00DE0093" w:rsidRPr="004B0017" w:rsidRDefault="00DE0093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6480E" w14:textId="77777777" w:rsidR="008C3894" w:rsidRPr="004B0017" w:rsidRDefault="008C3894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36FF5A" w14:textId="77777777" w:rsidR="00DE0093" w:rsidRPr="004B0017" w:rsidRDefault="00DE0093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</w:p>
        </w:tc>
      </w:tr>
      <w:tr w:rsidR="002D55E1" w:rsidRPr="004B0017" w14:paraId="7FAB98C7" w14:textId="77777777" w:rsidTr="00EF65BA">
        <w:tc>
          <w:tcPr>
            <w:tcW w:w="567" w:type="dxa"/>
          </w:tcPr>
          <w:p w14:paraId="30947231" w14:textId="77777777" w:rsidR="002D55E1" w:rsidRPr="004B0017" w:rsidRDefault="007D672F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</w:tcPr>
          <w:p w14:paraId="49ED9FB0" w14:textId="77777777" w:rsidR="002D55E1" w:rsidRPr="004B0017" w:rsidRDefault="008C3894" w:rsidP="008C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 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кадрах</w:t>
            </w:r>
          </w:p>
        </w:tc>
        <w:tc>
          <w:tcPr>
            <w:tcW w:w="1486" w:type="dxa"/>
          </w:tcPr>
          <w:p w14:paraId="3C13ED44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68" w:type="dxa"/>
          </w:tcPr>
          <w:p w14:paraId="63822ABC" w14:textId="77777777" w:rsidR="00F46985" w:rsidRPr="004B0017" w:rsidRDefault="00F46985" w:rsidP="00F4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13AE50C1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215CC984" w14:textId="77777777" w:rsidR="002D55E1" w:rsidRPr="004B0017" w:rsidRDefault="008C3894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55E1" w:rsidRPr="004B0017" w14:paraId="2E914AB7" w14:textId="77777777" w:rsidTr="00EF65BA">
        <w:tc>
          <w:tcPr>
            <w:tcW w:w="567" w:type="dxa"/>
          </w:tcPr>
          <w:p w14:paraId="75110399" w14:textId="77777777" w:rsidR="002D55E1" w:rsidRPr="004B0017" w:rsidRDefault="007D672F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</w:tcPr>
          <w:p w14:paraId="28C407C9" w14:textId="77777777" w:rsidR="002D55E1" w:rsidRPr="004B0017" w:rsidRDefault="008C3894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систематизации накапливаемых материалов (конспекты открытых мероприятий, сообщения на педагогических советах, семинарах и т.д.)</w:t>
            </w:r>
          </w:p>
        </w:tc>
        <w:tc>
          <w:tcPr>
            <w:tcW w:w="1486" w:type="dxa"/>
          </w:tcPr>
          <w:p w14:paraId="036B5F99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14:paraId="493F1F30" w14:textId="77777777" w:rsidR="00F46985" w:rsidRPr="004B0017" w:rsidRDefault="00F46985" w:rsidP="00F4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159C4D88" w14:textId="77777777" w:rsidR="002D55E1" w:rsidRPr="004B0017" w:rsidRDefault="00F46985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14:paraId="28570CC3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методического кабинета</w:t>
            </w:r>
          </w:p>
        </w:tc>
      </w:tr>
      <w:tr w:rsidR="002D55E1" w:rsidRPr="004B0017" w14:paraId="2AB572BF" w14:textId="77777777" w:rsidTr="00EF65BA">
        <w:tc>
          <w:tcPr>
            <w:tcW w:w="567" w:type="dxa"/>
          </w:tcPr>
          <w:p w14:paraId="16EC18F6" w14:textId="77777777" w:rsidR="002D55E1" w:rsidRPr="004B0017" w:rsidRDefault="007D672F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</w:tcPr>
          <w:p w14:paraId="7A865DF8" w14:textId="77777777" w:rsidR="002D55E1" w:rsidRPr="004B0017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повышению про</w:t>
            </w:r>
            <w:r w:rsidR="00EF6DA7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фессионального уровня и 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 педагогов:</w:t>
            </w:r>
          </w:p>
          <w:p w14:paraId="0FCFF3AD" w14:textId="77777777" w:rsidR="002D55E1" w:rsidRPr="004B0017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-повышения квалификации, </w:t>
            </w:r>
          </w:p>
          <w:p w14:paraId="37C3DBA3" w14:textId="77777777" w:rsidR="002D55E1" w:rsidRDefault="00520C94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районных и городских мероприятиях (семинарах, смотрах-конкурс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ах, методических объединениях, 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рсах педагогического мастерства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FCDC0FF" w14:textId="77777777" w:rsidR="00271E0D" w:rsidRDefault="00271E0D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71ED19" w14:textId="77777777" w:rsidR="00271E0D" w:rsidRPr="004B0017" w:rsidRDefault="00271E0D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14:paraId="04A1B8AB" w14:textId="77777777" w:rsidR="002D55E1" w:rsidRPr="004B0017" w:rsidRDefault="002D55E1" w:rsidP="0052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4B3630C4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F9B554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AE4776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F83BBB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1841D0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A189FA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370540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D14263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0ECBD83" w14:textId="77777777" w:rsidR="00892758" w:rsidRPr="004B0017" w:rsidRDefault="003C1C86" w:rsidP="003C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</w:t>
            </w:r>
            <w:proofErr w:type="spellEnd"/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9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552F137E" w14:textId="77777777" w:rsidR="002D55E1" w:rsidRPr="004B0017" w:rsidRDefault="002D55E1" w:rsidP="003C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0BBEDD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A5E1F3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DA13ED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3B2D42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4425BB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146827DD" w14:textId="77777777" w:rsidR="00D768D9" w:rsidRPr="004B0017" w:rsidRDefault="00D768D9" w:rsidP="00D7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14:paraId="7ACE1436" w14:textId="77777777" w:rsidR="002D55E1" w:rsidRPr="004B0017" w:rsidRDefault="00D768D9" w:rsidP="00D7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роведение 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на базе ДОУ,</w:t>
            </w:r>
          </w:p>
          <w:p w14:paraId="4EEA4E08" w14:textId="77777777" w:rsidR="002D55E1" w:rsidRPr="004B0017" w:rsidRDefault="002D55E1" w:rsidP="00D7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</w:t>
            </w:r>
            <w:r w:rsidR="00B413CE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льства о повышении квалификации</w:t>
            </w:r>
          </w:p>
          <w:p w14:paraId="0DC070D6" w14:textId="77777777" w:rsidR="002D55E1" w:rsidRPr="004B0017" w:rsidRDefault="00D768D9" w:rsidP="00D76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педагогов, </w:t>
            </w:r>
          </w:p>
        </w:tc>
      </w:tr>
      <w:tr w:rsidR="002D55E1" w:rsidRPr="004B0017" w14:paraId="12675534" w14:textId="77777777" w:rsidTr="00EF65BA">
        <w:tc>
          <w:tcPr>
            <w:tcW w:w="567" w:type="dxa"/>
          </w:tcPr>
          <w:p w14:paraId="0DFFDB49" w14:textId="77777777" w:rsidR="002D55E1" w:rsidRPr="004B0017" w:rsidRDefault="007D672F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</w:tcPr>
          <w:p w14:paraId="2B8C4774" w14:textId="77777777" w:rsidR="002D55E1" w:rsidRPr="004B0017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материалов для проведения диагностики </w:t>
            </w:r>
          </w:p>
        </w:tc>
        <w:tc>
          <w:tcPr>
            <w:tcW w:w="1486" w:type="dxa"/>
          </w:tcPr>
          <w:p w14:paraId="3F9DEF01" w14:textId="77777777" w:rsidR="002D55E1" w:rsidRPr="004B0017" w:rsidRDefault="00B413CE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28E6C63E" w14:textId="77777777" w:rsidR="002D55E1" w:rsidRPr="004B0017" w:rsidRDefault="00B413CE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</w:tcPr>
          <w:p w14:paraId="384FF9F0" w14:textId="77777777" w:rsidR="003C1C86" w:rsidRPr="004B0017" w:rsidRDefault="003C1C86" w:rsidP="003C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6F34359D" w14:textId="77777777" w:rsidR="002D55E1" w:rsidRPr="004B0017" w:rsidRDefault="002D55E1" w:rsidP="003C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40F9C88A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</w:t>
            </w:r>
          </w:p>
          <w:p w14:paraId="498F1D64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</w:t>
            </w:r>
          </w:p>
        </w:tc>
      </w:tr>
      <w:tr w:rsidR="002D55E1" w:rsidRPr="004B0017" w14:paraId="5C09835B" w14:textId="77777777" w:rsidTr="00EF65BA">
        <w:tc>
          <w:tcPr>
            <w:tcW w:w="567" w:type="dxa"/>
          </w:tcPr>
          <w:p w14:paraId="213C777F" w14:textId="77777777" w:rsidR="002D55E1" w:rsidRPr="004B0017" w:rsidRDefault="007D672F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</w:tcPr>
          <w:p w14:paraId="1808D4F7" w14:textId="2A6D794E" w:rsidR="002D55E1" w:rsidRDefault="002D55E1" w:rsidP="0027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</w:t>
            </w:r>
            <w:r w:rsidR="0027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 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27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 культуры и образования 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детьми </w:t>
            </w:r>
            <w:r w:rsidR="00271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старшего дошкольного возраста</w:t>
            </w:r>
          </w:p>
          <w:p w14:paraId="27C1012E" w14:textId="2068FEEF" w:rsidR="00E565D1" w:rsidRPr="004B0017" w:rsidRDefault="00E565D1" w:rsidP="0027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14:paraId="32570479" w14:textId="77777777" w:rsidR="002D55E1" w:rsidRPr="004B0017" w:rsidRDefault="008C3894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4F5369BA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268" w:type="dxa"/>
          </w:tcPr>
          <w:p w14:paraId="4E0BE142" w14:textId="77777777" w:rsidR="003C1C86" w:rsidRPr="004B0017" w:rsidRDefault="003C1C86" w:rsidP="003C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38CD6EE7" w14:textId="77777777" w:rsidR="002D55E1" w:rsidRPr="004B0017" w:rsidRDefault="002D55E1" w:rsidP="003C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42" w:type="dxa"/>
          </w:tcPr>
          <w:p w14:paraId="3C246A29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- копилка</w:t>
            </w:r>
          </w:p>
        </w:tc>
      </w:tr>
      <w:tr w:rsidR="002D55E1" w:rsidRPr="004B0017" w14:paraId="6F2338EA" w14:textId="77777777" w:rsidTr="00EF65BA">
        <w:trPr>
          <w:trHeight w:val="755"/>
        </w:trPr>
        <w:tc>
          <w:tcPr>
            <w:tcW w:w="567" w:type="dxa"/>
          </w:tcPr>
          <w:p w14:paraId="74011971" w14:textId="77777777" w:rsidR="002D55E1" w:rsidRPr="004B0017" w:rsidRDefault="007D672F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</w:tcPr>
          <w:p w14:paraId="6939E6A7" w14:textId="77777777" w:rsidR="002D55E1" w:rsidRPr="004B0017" w:rsidRDefault="00B413CE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овладения дошкольниками программы ДО</w:t>
            </w:r>
          </w:p>
        </w:tc>
        <w:tc>
          <w:tcPr>
            <w:tcW w:w="1486" w:type="dxa"/>
          </w:tcPr>
          <w:p w14:paraId="6D52965E" w14:textId="77777777" w:rsidR="002D55E1" w:rsidRPr="004B0017" w:rsidRDefault="00B413CE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145F7E1A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</w:tcPr>
          <w:p w14:paraId="2E7558EE" w14:textId="77777777" w:rsidR="002D55E1" w:rsidRPr="004B0017" w:rsidRDefault="00520C94" w:rsidP="0052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842" w:type="dxa"/>
          </w:tcPr>
          <w:p w14:paraId="66E15FC0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таблицы</w:t>
            </w:r>
          </w:p>
        </w:tc>
      </w:tr>
      <w:tr w:rsidR="002D55E1" w:rsidRPr="004B0017" w14:paraId="24F6C706" w14:textId="77777777" w:rsidTr="00EF65BA">
        <w:tc>
          <w:tcPr>
            <w:tcW w:w="567" w:type="dxa"/>
          </w:tcPr>
          <w:p w14:paraId="354B65FD" w14:textId="77777777" w:rsidR="002D55E1" w:rsidRPr="004B0017" w:rsidRDefault="007D672F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</w:tcPr>
          <w:p w14:paraId="289473DA" w14:textId="77777777" w:rsidR="002D55E1" w:rsidRPr="004B0017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Уточнение сведений о детях и родителях. Составление социальных паспортов групп </w:t>
            </w:r>
          </w:p>
        </w:tc>
        <w:tc>
          <w:tcPr>
            <w:tcW w:w="1486" w:type="dxa"/>
          </w:tcPr>
          <w:p w14:paraId="622D3CF9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68" w:type="dxa"/>
          </w:tcPr>
          <w:p w14:paraId="7C8900EF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  <w:tc>
          <w:tcPr>
            <w:tcW w:w="1842" w:type="dxa"/>
          </w:tcPr>
          <w:p w14:paraId="2EF5C0EB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</w:tc>
      </w:tr>
      <w:tr w:rsidR="002D55E1" w:rsidRPr="004B0017" w14:paraId="27F14184" w14:textId="77777777" w:rsidTr="00EF65BA">
        <w:tc>
          <w:tcPr>
            <w:tcW w:w="567" w:type="dxa"/>
          </w:tcPr>
          <w:p w14:paraId="2A3DE7E1" w14:textId="77777777" w:rsidR="002D55E1" w:rsidRPr="004B0017" w:rsidRDefault="007D672F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</w:tcPr>
          <w:p w14:paraId="23F56D25" w14:textId="77777777" w:rsidR="002D55E1" w:rsidRPr="004B0017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социального паспорта ДОУ</w:t>
            </w:r>
          </w:p>
        </w:tc>
        <w:tc>
          <w:tcPr>
            <w:tcW w:w="1486" w:type="dxa"/>
          </w:tcPr>
          <w:p w14:paraId="1968E615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68" w:type="dxa"/>
          </w:tcPr>
          <w:p w14:paraId="684F6B99" w14:textId="77777777" w:rsidR="002D55E1" w:rsidRPr="004B0017" w:rsidRDefault="008C3894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842" w:type="dxa"/>
          </w:tcPr>
          <w:p w14:paraId="49DFC0B8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</w:tc>
      </w:tr>
      <w:tr w:rsidR="002D55E1" w:rsidRPr="004B0017" w14:paraId="320FE8ED" w14:textId="77777777" w:rsidTr="00EF65BA">
        <w:trPr>
          <w:trHeight w:val="1282"/>
        </w:trPr>
        <w:tc>
          <w:tcPr>
            <w:tcW w:w="567" w:type="dxa"/>
          </w:tcPr>
          <w:p w14:paraId="6D6B234B" w14:textId="77777777" w:rsidR="002D55E1" w:rsidRPr="004B0017" w:rsidRDefault="007D672F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</w:tcPr>
          <w:p w14:paraId="4235D2E1" w14:textId="77777777" w:rsidR="002D55E1" w:rsidRPr="004B0017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в группах поделок из природного материала «Дары осени»</w:t>
            </w:r>
          </w:p>
          <w:p w14:paraId="25E7EB77" w14:textId="77777777" w:rsidR="00B413CE" w:rsidRPr="004B0017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осени: « Веселая осенняя ярмарка»</w:t>
            </w:r>
          </w:p>
        </w:tc>
        <w:tc>
          <w:tcPr>
            <w:tcW w:w="1486" w:type="dxa"/>
          </w:tcPr>
          <w:p w14:paraId="54A9F24D" w14:textId="77777777" w:rsidR="00E565D1" w:rsidRDefault="005C4CAA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тябрь</w:t>
            </w:r>
          </w:p>
          <w:p w14:paraId="4D40F305" w14:textId="34967B13" w:rsidR="002D55E1" w:rsidRPr="004B0017" w:rsidRDefault="00E565D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4FB7E8E6" w14:textId="302D4E64" w:rsidR="003C1C86" w:rsidRPr="004B0017" w:rsidRDefault="003C1C86" w:rsidP="003C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4B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D6E907A" w14:textId="75EEBE8F" w:rsidR="002D55E1" w:rsidRPr="004B0017" w:rsidRDefault="004B6B21" w:rsidP="003C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</w:p>
          <w:p w14:paraId="018A5531" w14:textId="05693545" w:rsidR="002D55E1" w:rsidRPr="004B0017" w:rsidRDefault="002D55E1" w:rsidP="003C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32F2DA98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выставка</w:t>
            </w:r>
            <w:proofErr w:type="gramEnd"/>
          </w:p>
          <w:p w14:paraId="29B8CFFD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5E1" w:rsidRPr="004B0017" w14:paraId="505BB9E0" w14:textId="77777777" w:rsidTr="00EF65BA">
        <w:trPr>
          <w:trHeight w:val="855"/>
        </w:trPr>
        <w:tc>
          <w:tcPr>
            <w:tcW w:w="567" w:type="dxa"/>
          </w:tcPr>
          <w:p w14:paraId="27679D49" w14:textId="77777777" w:rsidR="002D55E1" w:rsidRPr="004B0017" w:rsidRDefault="007D672F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27" w:type="dxa"/>
          </w:tcPr>
          <w:p w14:paraId="4D09B8CC" w14:textId="77777777" w:rsidR="0085363F" w:rsidRPr="004B0017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безопасности в  ДОУ</w:t>
            </w:r>
            <w:r w:rsidR="004B323D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09033FF2" w14:textId="77777777" w:rsidR="002D55E1" w:rsidRPr="004B0017" w:rsidRDefault="004B323D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</w:t>
            </w:r>
          </w:p>
        </w:tc>
        <w:tc>
          <w:tcPr>
            <w:tcW w:w="1486" w:type="dxa"/>
          </w:tcPr>
          <w:p w14:paraId="5CB8C9D4" w14:textId="77777777" w:rsidR="002D55E1" w:rsidRPr="004B0017" w:rsidRDefault="007D672F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2268" w:type="dxa"/>
          </w:tcPr>
          <w:p w14:paraId="3823BC95" w14:textId="77777777" w:rsidR="003C1C86" w:rsidRPr="004B0017" w:rsidRDefault="003C1C86" w:rsidP="003C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14:paraId="4E066F8D" w14:textId="77777777" w:rsidR="002D55E1" w:rsidRPr="004B0017" w:rsidRDefault="002D55E1" w:rsidP="003C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67F262BD" w14:textId="77777777" w:rsidR="002D55E1" w:rsidRPr="004B0017" w:rsidRDefault="002D55E1" w:rsidP="003C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музык.</w:t>
            </w:r>
          </w:p>
          <w:p w14:paraId="58C2E9CA" w14:textId="77777777" w:rsidR="002D55E1" w:rsidRPr="004B0017" w:rsidRDefault="003C1C86" w:rsidP="003C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="007D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сотрудники ОГИБДД</w:t>
            </w:r>
          </w:p>
        </w:tc>
        <w:tc>
          <w:tcPr>
            <w:tcW w:w="1842" w:type="dxa"/>
          </w:tcPr>
          <w:p w14:paraId="488FD142" w14:textId="77777777" w:rsidR="002D55E1" w:rsidRPr="004B0017" w:rsidRDefault="00B413CE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Внутригруп</w:t>
            </w:r>
            <w:proofErr w:type="spellEnd"/>
            <w:r w:rsidR="003C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повые</w:t>
            </w:r>
            <w:proofErr w:type="spellEnd"/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</w:tr>
      <w:tr w:rsidR="00EE705B" w:rsidRPr="004B0017" w14:paraId="5E1009AF" w14:textId="77777777" w:rsidTr="00EF65BA">
        <w:trPr>
          <w:trHeight w:val="855"/>
        </w:trPr>
        <w:tc>
          <w:tcPr>
            <w:tcW w:w="567" w:type="dxa"/>
          </w:tcPr>
          <w:p w14:paraId="69F6AB9A" w14:textId="77777777" w:rsidR="00EE705B" w:rsidRDefault="00EE705B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27" w:type="dxa"/>
          </w:tcPr>
          <w:p w14:paraId="37221BFF" w14:textId="77777777" w:rsidR="00EE705B" w:rsidRPr="004B0017" w:rsidRDefault="00EE705B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 пожарной безопасности</w:t>
            </w:r>
          </w:p>
        </w:tc>
        <w:tc>
          <w:tcPr>
            <w:tcW w:w="1486" w:type="dxa"/>
          </w:tcPr>
          <w:p w14:paraId="3298D270" w14:textId="77777777" w:rsidR="00EE705B" w:rsidRDefault="00EE705B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</w:tcPr>
          <w:p w14:paraId="2BCDF37F" w14:textId="77777777" w:rsidR="003C1C86" w:rsidRPr="004B0017" w:rsidRDefault="003C1C86" w:rsidP="003C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14:paraId="17031CB1" w14:textId="77777777" w:rsidR="00EE705B" w:rsidRPr="004B0017" w:rsidRDefault="00EE705B" w:rsidP="003C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6D7065B3" w14:textId="77777777" w:rsidR="00EE705B" w:rsidRPr="004B0017" w:rsidRDefault="00EE705B" w:rsidP="003C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музык.</w:t>
            </w:r>
          </w:p>
          <w:p w14:paraId="0BFA7519" w14:textId="77777777" w:rsidR="00EE705B" w:rsidRPr="004B0017" w:rsidRDefault="00EE705B" w:rsidP="003C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руководит.</w:t>
            </w:r>
          </w:p>
        </w:tc>
        <w:tc>
          <w:tcPr>
            <w:tcW w:w="1842" w:type="dxa"/>
          </w:tcPr>
          <w:p w14:paraId="226AF74E" w14:textId="77777777" w:rsidR="00EE705B" w:rsidRDefault="00EE705B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  <w:p w14:paraId="7C9E4027" w14:textId="77777777" w:rsidR="00EE705B" w:rsidRPr="004B0017" w:rsidRDefault="003C1C86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E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тчет</w:t>
            </w:r>
          </w:p>
        </w:tc>
      </w:tr>
      <w:tr w:rsidR="002D55E1" w:rsidRPr="004B0017" w14:paraId="0054863D" w14:textId="77777777" w:rsidTr="00EF65BA">
        <w:trPr>
          <w:trHeight w:val="3391"/>
        </w:trPr>
        <w:tc>
          <w:tcPr>
            <w:tcW w:w="567" w:type="dxa"/>
          </w:tcPr>
          <w:p w14:paraId="28505F9C" w14:textId="77777777" w:rsidR="002D55E1" w:rsidRPr="004B0017" w:rsidRDefault="00EE705B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</w:tcPr>
          <w:p w14:paraId="2E709FC4" w14:textId="77777777" w:rsidR="002D55E1" w:rsidRPr="004B0017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с воспитанниками, посвященные Дню Матери:</w:t>
            </w:r>
          </w:p>
          <w:p w14:paraId="31ADEF9B" w14:textId="77777777" w:rsidR="002D55E1" w:rsidRPr="004B0017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 о профессиях;</w:t>
            </w:r>
          </w:p>
          <w:p w14:paraId="78CDD922" w14:textId="77777777" w:rsidR="002D55E1" w:rsidRPr="004B0017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тематические и интегрированные занятия;</w:t>
            </w:r>
          </w:p>
          <w:p w14:paraId="0C0FE6AA" w14:textId="77777777" w:rsidR="002D55E1" w:rsidRPr="004B0017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подарков и сувениров для мам;</w:t>
            </w:r>
          </w:p>
          <w:p w14:paraId="5910BE3B" w14:textId="77777777" w:rsidR="002D55E1" w:rsidRPr="004B0017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 детских работ «Портрет моей мамы»;</w:t>
            </w:r>
          </w:p>
          <w:p w14:paraId="725EB94B" w14:textId="77777777" w:rsidR="002D55E1" w:rsidRPr="004B0017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групповые посиделки;</w:t>
            </w:r>
          </w:p>
          <w:p w14:paraId="36F7669C" w14:textId="77777777" w:rsidR="002D55E1" w:rsidRPr="004B0017" w:rsidRDefault="002D55E1" w:rsidP="00271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14:paraId="4C284BF5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F6D550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6239B3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4C677C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2AE99F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514FFB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761426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14:paraId="40EF9F9E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3CB4881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A95ECB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A67B18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CD3065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C66303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D15F81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Музык. руководит.</w:t>
            </w:r>
            <w:r w:rsidR="003C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 w:rsidR="00B413CE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13CE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="00B413CE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группы</w:t>
            </w:r>
          </w:p>
        </w:tc>
        <w:tc>
          <w:tcPr>
            <w:tcW w:w="1842" w:type="dxa"/>
          </w:tcPr>
          <w:p w14:paraId="4B49A39E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16B060" w14:textId="77777777" w:rsidR="002D55E1" w:rsidRPr="004B0017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7933C1" w14:textId="77777777" w:rsidR="002D55E1" w:rsidRPr="004B0017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C36DFF" w14:textId="77777777" w:rsidR="002D55E1" w:rsidRPr="004B0017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5FA547" w14:textId="77777777" w:rsidR="002D55E1" w:rsidRPr="004B0017" w:rsidRDefault="00271E0D" w:rsidP="0027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- копилка</w:t>
            </w:r>
          </w:p>
        </w:tc>
      </w:tr>
      <w:tr w:rsidR="00E565D1" w:rsidRPr="004B0017" w14:paraId="0A3D0632" w14:textId="77777777" w:rsidTr="00EF65BA">
        <w:trPr>
          <w:trHeight w:val="2258"/>
        </w:trPr>
        <w:tc>
          <w:tcPr>
            <w:tcW w:w="567" w:type="dxa"/>
          </w:tcPr>
          <w:p w14:paraId="2F790DE7" w14:textId="02ED9EAF" w:rsidR="00E565D1" w:rsidRDefault="00E565D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27" w:type="dxa"/>
          </w:tcPr>
          <w:p w14:paraId="6C8298AE" w14:textId="77777777" w:rsidR="00E565D1" w:rsidRDefault="00E565D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 Дню правовой помощи детям</w:t>
            </w:r>
            <w:r w:rsidR="0036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EC362E6" w14:textId="77777777" w:rsidR="003631D2" w:rsidRDefault="003631D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просмотр  презентаций,</w:t>
            </w:r>
          </w:p>
          <w:p w14:paraId="5B890704" w14:textId="77777777" w:rsidR="003631D2" w:rsidRDefault="003631D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беседы,</w:t>
            </w:r>
          </w:p>
          <w:p w14:paraId="100818AD" w14:textId="77777777" w:rsidR="003631D2" w:rsidRDefault="003631D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игры,</w:t>
            </w:r>
          </w:p>
          <w:p w14:paraId="52172AB0" w14:textId="6E056807" w:rsidR="003631D2" w:rsidRPr="004B0017" w:rsidRDefault="003631D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выставки рисунков</w:t>
            </w:r>
          </w:p>
        </w:tc>
        <w:tc>
          <w:tcPr>
            <w:tcW w:w="1486" w:type="dxa"/>
          </w:tcPr>
          <w:p w14:paraId="5DCD7E9F" w14:textId="2C246713" w:rsidR="00E565D1" w:rsidRPr="004B0017" w:rsidRDefault="00E565D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</w:tcPr>
          <w:p w14:paraId="2F7F8E0D" w14:textId="1FB696A1" w:rsidR="00E565D1" w:rsidRPr="004B0017" w:rsidRDefault="00E565D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 воспитатели</w:t>
            </w:r>
          </w:p>
        </w:tc>
        <w:tc>
          <w:tcPr>
            <w:tcW w:w="1842" w:type="dxa"/>
          </w:tcPr>
          <w:p w14:paraId="4B795EF7" w14:textId="47B4E232" w:rsidR="00E565D1" w:rsidRPr="004B0017" w:rsidRDefault="003631D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- копилка</w:t>
            </w:r>
          </w:p>
        </w:tc>
      </w:tr>
      <w:tr w:rsidR="00724E22" w:rsidRPr="004B0017" w14:paraId="0BECDEE4" w14:textId="77777777" w:rsidTr="00EF65BA">
        <w:trPr>
          <w:trHeight w:val="2084"/>
        </w:trPr>
        <w:tc>
          <w:tcPr>
            <w:tcW w:w="567" w:type="dxa"/>
          </w:tcPr>
          <w:p w14:paraId="45AE85C9" w14:textId="6BBD2044" w:rsidR="00724E22" w:rsidRPr="004B0017" w:rsidRDefault="00EE705B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6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</w:tcPr>
          <w:p w14:paraId="534F4FA1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праздника новогодней елки:</w:t>
            </w:r>
          </w:p>
          <w:p w14:paraId="24AEB306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украшение групп;</w:t>
            </w:r>
          </w:p>
          <w:p w14:paraId="5D16B75B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поделок, сувениров, елочных украшений;</w:t>
            </w:r>
          </w:p>
          <w:p w14:paraId="4B851784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на лучшее оформление групп, лучший зимний букет.</w:t>
            </w:r>
          </w:p>
        </w:tc>
        <w:tc>
          <w:tcPr>
            <w:tcW w:w="1486" w:type="dxa"/>
          </w:tcPr>
          <w:p w14:paraId="4BE40DA7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268" w:type="dxa"/>
          </w:tcPr>
          <w:p w14:paraId="06EC8C53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14:paraId="3BCFF8A9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</w:t>
            </w:r>
            <w:proofErr w:type="spellEnd"/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14:paraId="34834130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утренники</w:t>
            </w:r>
          </w:p>
          <w:p w14:paraId="2A68A774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(сценарии)</w:t>
            </w:r>
          </w:p>
        </w:tc>
      </w:tr>
      <w:tr w:rsidR="00724E22" w:rsidRPr="004B0017" w14:paraId="6D79AAFF" w14:textId="77777777" w:rsidTr="00EF65BA">
        <w:tc>
          <w:tcPr>
            <w:tcW w:w="567" w:type="dxa"/>
          </w:tcPr>
          <w:p w14:paraId="153EE1F8" w14:textId="782590B4" w:rsidR="00724E22" w:rsidRPr="004B0017" w:rsidRDefault="00CE5B38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6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E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</w:tcPr>
          <w:p w14:paraId="286F9BFF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каникулярного отдыха. Музыкальные и физкультурные развлечения.</w:t>
            </w:r>
          </w:p>
        </w:tc>
        <w:tc>
          <w:tcPr>
            <w:tcW w:w="1486" w:type="dxa"/>
          </w:tcPr>
          <w:p w14:paraId="56BA8F6E" w14:textId="3428DDB6" w:rsidR="00724E22" w:rsidRPr="004B0017" w:rsidRDefault="003631D2" w:rsidP="0036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724E22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</w:t>
            </w:r>
          </w:p>
          <w:p w14:paraId="4E1D444E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</w:t>
            </w:r>
          </w:p>
          <w:p w14:paraId="53D239E7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2268" w:type="dxa"/>
          </w:tcPr>
          <w:p w14:paraId="43043D64" w14:textId="77777777" w:rsidR="00724E22" w:rsidRPr="004B0017" w:rsidRDefault="00342783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музык. руководит, специалисты</w:t>
            </w:r>
          </w:p>
        </w:tc>
        <w:tc>
          <w:tcPr>
            <w:tcW w:w="1842" w:type="dxa"/>
          </w:tcPr>
          <w:p w14:paraId="14B40371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</w:t>
            </w:r>
            <w:r w:rsidR="007D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8F4BEEC" w14:textId="77777777" w:rsidR="00724E22" w:rsidRDefault="007D672F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24E22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ценарии</w:t>
            </w:r>
          </w:p>
          <w:p w14:paraId="404D3867" w14:textId="77777777" w:rsidR="007D672F" w:rsidRPr="004B0017" w:rsidRDefault="007D672F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развлечений</w:t>
            </w:r>
          </w:p>
        </w:tc>
      </w:tr>
      <w:tr w:rsidR="00724E22" w:rsidRPr="004B0017" w14:paraId="6BB798EE" w14:textId="77777777" w:rsidTr="00EF65BA">
        <w:trPr>
          <w:trHeight w:val="1455"/>
        </w:trPr>
        <w:tc>
          <w:tcPr>
            <w:tcW w:w="567" w:type="dxa"/>
          </w:tcPr>
          <w:p w14:paraId="6FA1E1D5" w14:textId="663C971B" w:rsidR="00724E22" w:rsidRPr="004B0017" w:rsidRDefault="00CE5B38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6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D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</w:tcPr>
          <w:p w14:paraId="3061A97B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посвященный Дню защитника Отечества:</w:t>
            </w:r>
          </w:p>
          <w:p w14:paraId="2DAFAC53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тематические беседы;</w:t>
            </w:r>
          </w:p>
          <w:p w14:paraId="4772C16C" w14:textId="77777777" w:rsidR="009E6CDA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тематических выставок в группах</w:t>
            </w:r>
          </w:p>
        </w:tc>
        <w:tc>
          <w:tcPr>
            <w:tcW w:w="1486" w:type="dxa"/>
          </w:tcPr>
          <w:p w14:paraId="18731AD6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D94BFA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14:paraId="35446D31" w14:textId="77777777" w:rsidR="007D672F" w:rsidRDefault="00724E22" w:rsidP="003C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Музык. руководит.</w:t>
            </w:r>
            <w:r w:rsidR="007D6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C49D7DD" w14:textId="77777777" w:rsidR="00724E22" w:rsidRPr="004B0017" w:rsidRDefault="00724E22" w:rsidP="003C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42" w:type="dxa"/>
          </w:tcPr>
          <w:p w14:paraId="57EAF4A1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Сценарии </w:t>
            </w:r>
          </w:p>
        </w:tc>
      </w:tr>
      <w:tr w:rsidR="009E6CDA" w:rsidRPr="004B0017" w14:paraId="35BF5906" w14:textId="77777777" w:rsidTr="00EF65BA">
        <w:trPr>
          <w:trHeight w:val="465"/>
        </w:trPr>
        <w:tc>
          <w:tcPr>
            <w:tcW w:w="567" w:type="dxa"/>
          </w:tcPr>
          <w:p w14:paraId="7D72D77F" w14:textId="21B55408" w:rsidR="009E6CDA" w:rsidRPr="004B0017" w:rsidRDefault="00CE5B38" w:rsidP="009E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6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8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</w:tcPr>
          <w:p w14:paraId="39C218DA" w14:textId="77777777" w:rsidR="009E6CDA" w:rsidRPr="004B0017" w:rsidRDefault="009E6CDA" w:rsidP="00CE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Музыкально-спортивный праздник «Проводы зимы»</w:t>
            </w:r>
          </w:p>
          <w:p w14:paraId="66402475" w14:textId="77777777" w:rsidR="009E6CDA" w:rsidRPr="004B0017" w:rsidRDefault="009E6CDA" w:rsidP="00CE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Масленица.</w:t>
            </w:r>
          </w:p>
        </w:tc>
        <w:tc>
          <w:tcPr>
            <w:tcW w:w="1486" w:type="dxa"/>
          </w:tcPr>
          <w:p w14:paraId="45C37E5C" w14:textId="77777777" w:rsidR="009E6CDA" w:rsidRPr="004B0017" w:rsidRDefault="009E6CDA" w:rsidP="00CE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14:paraId="77D371CD" w14:textId="2BADFB70" w:rsidR="009E6CDA" w:rsidRPr="004B0017" w:rsidRDefault="009E6CDA" w:rsidP="00CE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музык</w:t>
            </w:r>
            <w:proofErr w:type="gramStart"/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B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</w:t>
            </w:r>
            <w:r w:rsidR="0036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инструктор по физической  культуре</w:t>
            </w:r>
          </w:p>
        </w:tc>
        <w:tc>
          <w:tcPr>
            <w:tcW w:w="1842" w:type="dxa"/>
          </w:tcPr>
          <w:p w14:paraId="05C1B246" w14:textId="77777777" w:rsidR="009E6CDA" w:rsidRPr="004B0017" w:rsidRDefault="009E6CDA" w:rsidP="00CE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– копилка</w:t>
            </w:r>
          </w:p>
          <w:p w14:paraId="72E0D103" w14:textId="77777777" w:rsidR="009E6CDA" w:rsidRPr="004B0017" w:rsidRDefault="009E6CDA" w:rsidP="003C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(сценарий)</w:t>
            </w:r>
          </w:p>
        </w:tc>
      </w:tr>
      <w:tr w:rsidR="00724E22" w:rsidRPr="004B0017" w14:paraId="6A6E4D60" w14:textId="77777777" w:rsidTr="00EF65BA">
        <w:tc>
          <w:tcPr>
            <w:tcW w:w="567" w:type="dxa"/>
            <w:tcBorders>
              <w:bottom w:val="single" w:sz="4" w:space="0" w:color="auto"/>
            </w:tcBorders>
          </w:tcPr>
          <w:p w14:paraId="08C71B9E" w14:textId="05452142" w:rsidR="00724E22" w:rsidRPr="004B0017" w:rsidRDefault="007D672F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6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80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</w:tcPr>
          <w:p w14:paraId="597B271B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с воспитанниками, посвященные празднику 8 Марта:</w:t>
            </w:r>
          </w:p>
          <w:p w14:paraId="6498252D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тематические беседы;</w:t>
            </w:r>
          </w:p>
          <w:p w14:paraId="3BD71E8B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тематические и интегрированные    занятия;</w:t>
            </w:r>
          </w:p>
          <w:p w14:paraId="46BB8340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праздничные утренники;</w:t>
            </w:r>
          </w:p>
          <w:p w14:paraId="22A71667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подарков, сувениров для мам;</w:t>
            </w:r>
          </w:p>
          <w:p w14:paraId="7F133353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 детских работ «Моя мама»;</w:t>
            </w:r>
          </w:p>
          <w:p w14:paraId="1EA4E30D" w14:textId="77777777" w:rsidR="00724E22" w:rsidRPr="004B0017" w:rsidRDefault="00D768D9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групповые посиделки (чаепитие</w:t>
            </w:r>
            <w:r w:rsidR="00724E22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86" w:type="dxa"/>
          </w:tcPr>
          <w:p w14:paraId="36A732C7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53D9F4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DD416D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23DFFF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268" w:type="dxa"/>
          </w:tcPr>
          <w:p w14:paraId="7854F49A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38B646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B57EDD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D09943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музык. </w:t>
            </w:r>
            <w:r w:rsidR="003C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уководит.</w:t>
            </w:r>
          </w:p>
        </w:tc>
        <w:tc>
          <w:tcPr>
            <w:tcW w:w="1842" w:type="dxa"/>
          </w:tcPr>
          <w:p w14:paraId="669462EC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A3F1CA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7FCE76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</w:t>
            </w:r>
          </w:p>
          <w:p w14:paraId="0B207D48" w14:textId="77777777" w:rsidR="00724E22" w:rsidRPr="004B0017" w:rsidRDefault="003C1C86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24E22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сценарии)</w:t>
            </w:r>
          </w:p>
          <w:p w14:paraId="7872E2A8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E22" w:rsidRPr="004B0017" w14:paraId="605DFD61" w14:textId="77777777" w:rsidTr="00EF65BA">
        <w:trPr>
          <w:trHeight w:val="506"/>
        </w:trPr>
        <w:tc>
          <w:tcPr>
            <w:tcW w:w="567" w:type="dxa"/>
            <w:tcBorders>
              <w:bottom w:val="nil"/>
            </w:tcBorders>
          </w:tcPr>
          <w:p w14:paraId="232ADBAD" w14:textId="5943B444" w:rsidR="00E565D1" w:rsidRDefault="00EE705B" w:rsidP="003631D2">
            <w:pPr>
              <w:spacing w:after="0" w:line="240" w:lineRule="auto"/>
              <w:ind w:left="-107"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6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5AC5E2D9" w14:textId="749C7AD7" w:rsidR="00E565D1" w:rsidRDefault="002972EB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 w14:anchorId="32218C68">
                <v:rect id="_x0000_i1025" style="width:0;height:1.5pt" o:hralign="center" o:hrstd="t" o:hr="t" fillcolor="#a0a0a0" stroked="f"/>
              </w:pict>
            </w:r>
          </w:p>
          <w:p w14:paraId="249B4FF1" w14:textId="3B002811" w:rsidR="00724E22" w:rsidRPr="004B0017" w:rsidRDefault="00724E22" w:rsidP="0036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</w:tcPr>
          <w:p w14:paraId="755691E3" w14:textId="77777777" w:rsidR="00724E22" w:rsidRPr="003C1C86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Неделя детской книги</w:t>
            </w:r>
          </w:p>
          <w:p w14:paraId="15279A4B" w14:textId="77777777" w:rsidR="00724E22" w:rsidRPr="003C1C86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14:paraId="2B56E738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268" w:type="dxa"/>
          </w:tcPr>
          <w:p w14:paraId="3FF11D1F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842" w:type="dxa"/>
          </w:tcPr>
          <w:p w14:paraId="1FF6F692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Книжные выставки</w:t>
            </w:r>
          </w:p>
        </w:tc>
      </w:tr>
      <w:tr w:rsidR="00724E22" w:rsidRPr="004B0017" w14:paraId="7E48E85B" w14:textId="77777777" w:rsidTr="00EF65BA">
        <w:trPr>
          <w:trHeight w:val="2303"/>
        </w:trPr>
        <w:tc>
          <w:tcPr>
            <w:tcW w:w="567" w:type="dxa"/>
            <w:tcBorders>
              <w:top w:val="nil"/>
            </w:tcBorders>
          </w:tcPr>
          <w:p w14:paraId="10CE50E0" w14:textId="77777777" w:rsidR="00724E22" w:rsidRPr="004B0017" w:rsidRDefault="00EE705B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  <w:r w:rsidR="00724E22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</w:tcPr>
          <w:p w14:paraId="560164A9" w14:textId="77777777" w:rsidR="00724E22" w:rsidRPr="004B0017" w:rsidRDefault="009E6CDA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мониторинг </w:t>
            </w:r>
            <w:r w:rsidR="00724E22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областям:</w:t>
            </w:r>
          </w:p>
          <w:p w14:paraId="0E7F8595" w14:textId="77777777" w:rsidR="00724E22" w:rsidRPr="004B0017" w:rsidRDefault="00724E22" w:rsidP="000545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 –оздоровительное;</w:t>
            </w:r>
          </w:p>
          <w:p w14:paraId="4D3464F8" w14:textId="77777777" w:rsidR="00724E22" w:rsidRPr="004B0017" w:rsidRDefault="00724E22" w:rsidP="000545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  <w:p w14:paraId="6E124EA4" w14:textId="77777777" w:rsidR="00724E22" w:rsidRPr="004B0017" w:rsidRDefault="00724E22" w:rsidP="000545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речевое;</w:t>
            </w:r>
          </w:p>
          <w:p w14:paraId="4F5FCD88" w14:textId="77777777" w:rsidR="00724E22" w:rsidRPr="004B0017" w:rsidRDefault="00724E22" w:rsidP="000545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- эстетическое</w:t>
            </w:r>
          </w:p>
          <w:p w14:paraId="295CC03C" w14:textId="77777777" w:rsidR="00724E22" w:rsidRPr="004B0017" w:rsidRDefault="00724E22" w:rsidP="000545A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коммуникативное</w:t>
            </w:r>
          </w:p>
        </w:tc>
        <w:tc>
          <w:tcPr>
            <w:tcW w:w="1486" w:type="dxa"/>
          </w:tcPr>
          <w:p w14:paraId="664791DD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268" w:type="dxa"/>
          </w:tcPr>
          <w:p w14:paraId="62B3C3D8" w14:textId="4C93D0DA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всех </w:t>
            </w:r>
            <w:r w:rsidR="004B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дошкольных 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1842" w:type="dxa"/>
          </w:tcPr>
          <w:p w14:paraId="256D1946" w14:textId="77777777" w:rsidR="00724E22" w:rsidRPr="004B0017" w:rsidRDefault="00724E22" w:rsidP="003C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6F6A2B" w14:textId="77777777" w:rsidR="00724E22" w:rsidRPr="004B0017" w:rsidRDefault="00724E22" w:rsidP="003C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таблицы</w:t>
            </w:r>
          </w:p>
        </w:tc>
      </w:tr>
      <w:tr w:rsidR="00724E22" w:rsidRPr="004B0017" w14:paraId="59B23463" w14:textId="77777777" w:rsidTr="00EF65BA">
        <w:trPr>
          <w:trHeight w:val="630"/>
        </w:trPr>
        <w:tc>
          <w:tcPr>
            <w:tcW w:w="567" w:type="dxa"/>
          </w:tcPr>
          <w:p w14:paraId="4E06EB1C" w14:textId="77777777" w:rsidR="00724E22" w:rsidRPr="004B0017" w:rsidRDefault="00724E22" w:rsidP="009E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</w:tcPr>
          <w:p w14:paraId="7A767B58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Праздник: « День смеха»</w:t>
            </w:r>
          </w:p>
        </w:tc>
        <w:tc>
          <w:tcPr>
            <w:tcW w:w="1486" w:type="dxa"/>
          </w:tcPr>
          <w:p w14:paraId="2E66C792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2268" w:type="dxa"/>
          </w:tcPr>
          <w:p w14:paraId="3802F565" w14:textId="5DC01AE1" w:rsidR="00724E22" w:rsidRPr="004B0017" w:rsidRDefault="00724E22" w:rsidP="004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руковод.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</w:t>
            </w:r>
            <w:r w:rsidR="0036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842" w:type="dxa"/>
          </w:tcPr>
          <w:p w14:paraId="648CF6DC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- копилка</w:t>
            </w:r>
          </w:p>
          <w:p w14:paraId="0EE74797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(Сценарий)</w:t>
            </w:r>
          </w:p>
        </w:tc>
      </w:tr>
      <w:tr w:rsidR="00CE5B38" w:rsidRPr="004B0017" w14:paraId="449D12F3" w14:textId="77777777" w:rsidTr="00EF65BA">
        <w:trPr>
          <w:trHeight w:val="630"/>
        </w:trPr>
        <w:tc>
          <w:tcPr>
            <w:tcW w:w="567" w:type="dxa"/>
          </w:tcPr>
          <w:p w14:paraId="24908D36" w14:textId="77777777" w:rsidR="00CE5B38" w:rsidRPr="004B0017" w:rsidRDefault="00CE5B38" w:rsidP="009E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327" w:type="dxa"/>
          </w:tcPr>
          <w:p w14:paraId="588622E3" w14:textId="77777777" w:rsidR="00CE5B38" w:rsidRPr="004B0017" w:rsidRDefault="00CE5B38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486" w:type="dxa"/>
          </w:tcPr>
          <w:p w14:paraId="2CF5493D" w14:textId="77777777" w:rsidR="00CE5B38" w:rsidRPr="004B0017" w:rsidRDefault="00CE5B38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 апреля</w:t>
            </w:r>
          </w:p>
        </w:tc>
        <w:tc>
          <w:tcPr>
            <w:tcW w:w="2268" w:type="dxa"/>
          </w:tcPr>
          <w:p w14:paraId="59077CC7" w14:textId="77777777" w:rsidR="00CE5B38" w:rsidRPr="004B0017" w:rsidRDefault="00CE5B38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физинструктор</w:t>
            </w:r>
            <w:proofErr w:type="spellEnd"/>
          </w:p>
        </w:tc>
        <w:tc>
          <w:tcPr>
            <w:tcW w:w="1842" w:type="dxa"/>
          </w:tcPr>
          <w:p w14:paraId="0F4AD369" w14:textId="77777777" w:rsidR="00CE5B38" w:rsidRPr="004B0017" w:rsidRDefault="00CE5B38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</w:t>
            </w:r>
          </w:p>
        </w:tc>
      </w:tr>
      <w:tr w:rsidR="00724E22" w:rsidRPr="004B0017" w14:paraId="672DA634" w14:textId="77777777" w:rsidTr="00EF65BA">
        <w:tc>
          <w:tcPr>
            <w:tcW w:w="567" w:type="dxa"/>
          </w:tcPr>
          <w:p w14:paraId="58ECC9C5" w14:textId="77777777" w:rsidR="00724E22" w:rsidRPr="004B0017" w:rsidRDefault="00CE5B38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724E22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</w:tcPr>
          <w:p w14:paraId="0F056E13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запросов родителей на будущий учебный год.</w:t>
            </w:r>
          </w:p>
        </w:tc>
        <w:tc>
          <w:tcPr>
            <w:tcW w:w="1486" w:type="dxa"/>
          </w:tcPr>
          <w:p w14:paraId="5E5C8AC5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</w:tcPr>
          <w:p w14:paraId="0536194F" w14:textId="36D9FE52" w:rsidR="003631D2" w:rsidRDefault="003631D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1F44866E" w14:textId="7E3D0001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842" w:type="dxa"/>
          </w:tcPr>
          <w:p w14:paraId="22E5DBCA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724E22" w:rsidRPr="004B0017" w14:paraId="7967467C" w14:textId="77777777" w:rsidTr="00EF65BA">
        <w:tc>
          <w:tcPr>
            <w:tcW w:w="567" w:type="dxa"/>
          </w:tcPr>
          <w:p w14:paraId="5D4E0037" w14:textId="77777777" w:rsidR="00724E22" w:rsidRPr="004B0017" w:rsidRDefault="00CE5B38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724E22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</w:tcPr>
          <w:p w14:paraId="146B2A54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патриотического воспитания в честь празднования  Дня Победы:</w:t>
            </w:r>
          </w:p>
          <w:p w14:paraId="6E43A504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песен;</w:t>
            </w:r>
          </w:p>
          <w:p w14:paraId="341E75C0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тематические беседы;</w:t>
            </w:r>
          </w:p>
          <w:p w14:paraId="0F9824CA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тематических выставок в группах,</w:t>
            </w:r>
          </w:p>
          <w:p w14:paraId="5AC80B49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 к Вечному огню, сквер погибших воинов.</w:t>
            </w:r>
          </w:p>
        </w:tc>
        <w:tc>
          <w:tcPr>
            <w:tcW w:w="1486" w:type="dxa"/>
          </w:tcPr>
          <w:p w14:paraId="4765C84F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268" w:type="dxa"/>
          </w:tcPr>
          <w:p w14:paraId="26C261E8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музык руководит.</w:t>
            </w:r>
          </w:p>
        </w:tc>
        <w:tc>
          <w:tcPr>
            <w:tcW w:w="1842" w:type="dxa"/>
          </w:tcPr>
          <w:p w14:paraId="0A32C7A4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- копилка</w:t>
            </w:r>
          </w:p>
          <w:p w14:paraId="5921A78F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(Сценарий)</w:t>
            </w:r>
          </w:p>
          <w:p w14:paraId="7B25EFA3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</w:t>
            </w:r>
          </w:p>
        </w:tc>
      </w:tr>
      <w:tr w:rsidR="00724E22" w:rsidRPr="004B0017" w14:paraId="7E45942D" w14:textId="77777777" w:rsidTr="00EF65BA">
        <w:tc>
          <w:tcPr>
            <w:tcW w:w="567" w:type="dxa"/>
          </w:tcPr>
          <w:p w14:paraId="0A07F012" w14:textId="77777777" w:rsidR="00724E22" w:rsidRPr="004B0017" w:rsidRDefault="00CE5B38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9E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</w:tcPr>
          <w:p w14:paraId="6D91A11A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праздника «Выпуск детей в школу»</w:t>
            </w:r>
          </w:p>
        </w:tc>
        <w:tc>
          <w:tcPr>
            <w:tcW w:w="1486" w:type="dxa"/>
          </w:tcPr>
          <w:p w14:paraId="06DE55FD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268" w:type="dxa"/>
          </w:tcPr>
          <w:p w14:paraId="1A9581FC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музык. руководит.</w:t>
            </w:r>
          </w:p>
        </w:tc>
        <w:tc>
          <w:tcPr>
            <w:tcW w:w="1842" w:type="dxa"/>
          </w:tcPr>
          <w:p w14:paraId="74A8676D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</w:t>
            </w:r>
          </w:p>
          <w:p w14:paraId="7B94BA5A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(конспект)</w:t>
            </w:r>
          </w:p>
          <w:p w14:paraId="13BE1558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E22" w:rsidRPr="004B0017" w14:paraId="375F129C" w14:textId="77777777" w:rsidTr="00EF65BA">
        <w:tc>
          <w:tcPr>
            <w:tcW w:w="567" w:type="dxa"/>
          </w:tcPr>
          <w:p w14:paraId="4E527FED" w14:textId="77777777" w:rsidR="00724E22" w:rsidRPr="004B0017" w:rsidRDefault="00CE5B38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724E22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</w:tcPr>
          <w:p w14:paraId="4E02916C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аналитического отчета и материалов к планированию на новый учебный год.</w:t>
            </w:r>
          </w:p>
        </w:tc>
        <w:tc>
          <w:tcPr>
            <w:tcW w:w="1486" w:type="dxa"/>
          </w:tcPr>
          <w:p w14:paraId="5391AC68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268" w:type="dxa"/>
          </w:tcPr>
          <w:p w14:paraId="168FF943" w14:textId="77777777" w:rsidR="003C1C86" w:rsidRPr="004B0017" w:rsidRDefault="00724E22" w:rsidP="003C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r w:rsidR="003C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2C5A2CE6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1A7937D1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о проделанной работе за уч. год</w:t>
            </w:r>
          </w:p>
        </w:tc>
      </w:tr>
      <w:tr w:rsidR="00724E22" w:rsidRPr="004B0017" w14:paraId="175CB9A4" w14:textId="77777777" w:rsidTr="00EF65BA">
        <w:tc>
          <w:tcPr>
            <w:tcW w:w="567" w:type="dxa"/>
          </w:tcPr>
          <w:p w14:paraId="5559C1AA" w14:textId="77777777" w:rsidR="00724E22" w:rsidRPr="004B0017" w:rsidRDefault="00CE5B38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724E22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</w:tcPr>
          <w:p w14:paraId="6F676C2C" w14:textId="77777777" w:rsidR="009E6CDA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с другими социальными институтами (музеем, школой, библиотекой,  музыкальной школой и др.). </w:t>
            </w:r>
          </w:p>
          <w:p w14:paraId="6DADD6E2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проекта: </w:t>
            </w:r>
          </w:p>
          <w:p w14:paraId="41198287" w14:textId="44D377AF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вместе»</w:t>
            </w:r>
            <w:r w:rsidR="0036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6" w:type="dxa"/>
          </w:tcPr>
          <w:p w14:paraId="0AB15A93" w14:textId="77777777" w:rsidR="00724E22" w:rsidRPr="004B0017" w:rsidRDefault="009E6CDA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14:paraId="50EC7199" w14:textId="77777777" w:rsidR="003C1C86" w:rsidRPr="004B0017" w:rsidRDefault="003C1C86" w:rsidP="003C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14:paraId="19CEDD44" w14:textId="77777777" w:rsidR="00724E22" w:rsidRPr="004B0017" w:rsidRDefault="00724E22" w:rsidP="003C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42" w:type="dxa"/>
          </w:tcPr>
          <w:p w14:paraId="300B35A6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9E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совместных мероприятий </w:t>
            </w:r>
            <w:proofErr w:type="gramStart"/>
            <w:r w:rsidR="009E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планов</w:t>
            </w:r>
            <w:proofErr w:type="gramEnd"/>
          </w:p>
          <w:p w14:paraId="3915E0C5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- копилка</w:t>
            </w:r>
          </w:p>
        </w:tc>
      </w:tr>
      <w:tr w:rsidR="00724E22" w:rsidRPr="004B0017" w14:paraId="2BE5F5DC" w14:textId="77777777" w:rsidTr="00EF65BA">
        <w:tc>
          <w:tcPr>
            <w:tcW w:w="567" w:type="dxa"/>
          </w:tcPr>
          <w:p w14:paraId="5B4A7469" w14:textId="77777777" w:rsidR="00724E22" w:rsidRPr="004B0017" w:rsidRDefault="00CE5B38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724E22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</w:tcPr>
          <w:p w14:paraId="5260C3F3" w14:textId="77777777" w:rsidR="00724E22" w:rsidRPr="004B0017" w:rsidRDefault="009E6CDA" w:rsidP="009E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</w:t>
            </w:r>
            <w:r w:rsidR="00724E22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методического кабин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 педагогической литературой по 5-ти образовательным областям</w:t>
            </w:r>
          </w:p>
        </w:tc>
        <w:tc>
          <w:tcPr>
            <w:tcW w:w="1486" w:type="dxa"/>
          </w:tcPr>
          <w:p w14:paraId="654A1904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14:paraId="66AEA330" w14:textId="77777777" w:rsidR="003C1C86" w:rsidRPr="004B0017" w:rsidRDefault="003C1C86" w:rsidP="003C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54B7687D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1B306D83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копилка</w:t>
            </w:r>
          </w:p>
        </w:tc>
      </w:tr>
      <w:tr w:rsidR="00724E22" w:rsidRPr="004B0017" w14:paraId="282233CE" w14:textId="77777777" w:rsidTr="00EF65BA">
        <w:tc>
          <w:tcPr>
            <w:tcW w:w="567" w:type="dxa"/>
          </w:tcPr>
          <w:p w14:paraId="3015C666" w14:textId="77777777" w:rsidR="00724E22" w:rsidRPr="004B0017" w:rsidRDefault="00CE5B38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724E22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</w:tcPr>
          <w:p w14:paraId="4E6909DA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дошкольного образовательного учреждения детьми. Распределение детей по  возрастным группам.</w:t>
            </w:r>
          </w:p>
          <w:p w14:paraId="2EABBF05" w14:textId="77777777" w:rsidR="00724E22" w:rsidRPr="004B0017" w:rsidRDefault="00724E22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14:paraId="0DCBFFF5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- сентябрь</w:t>
            </w:r>
          </w:p>
        </w:tc>
        <w:tc>
          <w:tcPr>
            <w:tcW w:w="2268" w:type="dxa"/>
          </w:tcPr>
          <w:p w14:paraId="66270503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842" w:type="dxa"/>
          </w:tcPr>
          <w:p w14:paraId="01F827F9" w14:textId="77777777" w:rsidR="00724E22" w:rsidRPr="004B0017" w:rsidRDefault="00724E22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</w:t>
            </w:r>
          </w:p>
        </w:tc>
      </w:tr>
    </w:tbl>
    <w:p w14:paraId="1D116CBD" w14:textId="77777777" w:rsidR="00D76368" w:rsidRDefault="00D76368" w:rsidP="00826DC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DD068E" w14:textId="77777777" w:rsidR="004038F8" w:rsidRDefault="004038F8" w:rsidP="00826DC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513C51" w14:textId="77777777" w:rsidR="004038F8" w:rsidRDefault="004038F8" w:rsidP="00826DC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83DB3F" w14:textId="77777777" w:rsidR="004038F8" w:rsidRDefault="004038F8" w:rsidP="00826DC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22B842" w14:textId="77777777" w:rsidR="007B4AA0" w:rsidRDefault="007B4AA0" w:rsidP="00826DC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0382B6" w14:textId="77777777" w:rsidR="007B4AA0" w:rsidRDefault="007B4AA0" w:rsidP="00826DC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855877" w14:textId="77777777" w:rsidR="002D55E1" w:rsidRPr="004B0017" w:rsidRDefault="00D76368" w:rsidP="00826DC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</w:t>
      </w:r>
      <w:r w:rsidR="00B73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2D55E1" w:rsidRPr="004B0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.Физкультурно – о</w:t>
      </w:r>
      <w:r w:rsidR="00826DCD" w:rsidRPr="004B0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здоровительная работа ДОУ </w:t>
      </w:r>
    </w:p>
    <w:p w14:paraId="569FA3D9" w14:textId="77777777" w:rsidR="002D55E1" w:rsidRPr="004B0017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5D94C6" w14:textId="77777777" w:rsidR="002D55E1" w:rsidRPr="009E6CDA" w:rsidRDefault="00CB31D5" w:rsidP="009E6C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0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314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D55E1" w:rsidRPr="009E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2D55E1" w:rsidRPr="009E6C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направления физкультурно-оздоровительной работы:</w:t>
      </w:r>
    </w:p>
    <w:p w14:paraId="32213AB6" w14:textId="77777777" w:rsidR="002D55E1" w:rsidRPr="004B0017" w:rsidRDefault="002D55E1" w:rsidP="009E6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D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1.Организация сбалансированного питания детей</w:t>
      </w:r>
      <w:r w:rsidRPr="004B00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D6163C" w14:textId="77777777" w:rsidR="002D55E1" w:rsidRPr="003C5DFF" w:rsidRDefault="002D55E1" w:rsidP="009E6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C5D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Обеспечение плотной двигательной активности детей в течение дня:</w:t>
      </w:r>
    </w:p>
    <w:p w14:paraId="131FC588" w14:textId="77777777" w:rsidR="002D55E1" w:rsidRPr="004B0017" w:rsidRDefault="002D55E1" w:rsidP="000545A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1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и бодрящая гимнастики.</w:t>
      </w:r>
    </w:p>
    <w:p w14:paraId="44E99BB1" w14:textId="77777777" w:rsidR="002D55E1" w:rsidRPr="004B0017" w:rsidRDefault="002D55E1" w:rsidP="000545A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1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Ежедневное физкультурное занятие.</w:t>
      </w:r>
    </w:p>
    <w:p w14:paraId="5106B25C" w14:textId="77777777" w:rsidR="002D55E1" w:rsidRPr="004B0017" w:rsidRDefault="002D55E1" w:rsidP="000545A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игры.</w:t>
      </w:r>
    </w:p>
    <w:p w14:paraId="08F56431" w14:textId="77777777" w:rsidR="002D55E1" w:rsidRPr="004B0017" w:rsidRDefault="002D55E1" w:rsidP="000545A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и физические упражнения на прогулке.</w:t>
      </w:r>
    </w:p>
    <w:p w14:paraId="49116D70" w14:textId="77777777" w:rsidR="002D55E1" w:rsidRPr="004B0017" w:rsidRDefault="002D55E1" w:rsidP="000545A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 здоровья.</w:t>
      </w:r>
    </w:p>
    <w:p w14:paraId="3CA04006" w14:textId="77777777" w:rsidR="002D55E1" w:rsidRPr="004B0017" w:rsidRDefault="002D55E1" w:rsidP="000545A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двигательная деятельность детей в помещении и на прогулке.</w:t>
      </w:r>
    </w:p>
    <w:p w14:paraId="6AC4F3F4" w14:textId="77777777" w:rsidR="002D55E1" w:rsidRPr="003C5DFF" w:rsidRDefault="002D55E1" w:rsidP="009E6CD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C5D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Проведение закаливающих мероприятий:</w:t>
      </w:r>
    </w:p>
    <w:p w14:paraId="20CFC650" w14:textId="77777777" w:rsidR="002D55E1" w:rsidRPr="004B0017" w:rsidRDefault="002D55E1" w:rsidP="000545A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Воздушное закаливание.</w:t>
      </w:r>
    </w:p>
    <w:p w14:paraId="5DF7A97A" w14:textId="77777777" w:rsidR="002D55E1" w:rsidRPr="003C5DFF" w:rsidRDefault="002D55E1" w:rsidP="009E6CD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C5D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4. </w:t>
      </w:r>
      <w:r w:rsidR="003C5DFF" w:rsidRPr="003C5D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Профилактические мероприятия</w:t>
      </w:r>
    </w:p>
    <w:p w14:paraId="012D92ED" w14:textId="77777777" w:rsidR="002D55E1" w:rsidRPr="004B0017" w:rsidRDefault="002D55E1" w:rsidP="000545A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1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чесночные ингаляции в период гриппа.</w:t>
      </w:r>
    </w:p>
    <w:p w14:paraId="4C6A4D43" w14:textId="77777777" w:rsidR="002D55E1" w:rsidRPr="004B0017" w:rsidRDefault="002D55E1" w:rsidP="009E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    самомассаж.</w:t>
      </w:r>
    </w:p>
    <w:p w14:paraId="2522E1E7" w14:textId="1F615CF7" w:rsidR="002D55E1" w:rsidRPr="004B0017" w:rsidRDefault="002D55E1" w:rsidP="000545A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00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41B79">
        <w:rPr>
          <w:rFonts w:ascii="Times New Roman" w:eastAsia="Times New Roman" w:hAnsi="Times New Roman" w:cs="Times New Roman"/>
          <w:sz w:val="24"/>
          <w:szCs w:val="24"/>
          <w:lang w:eastAsia="ru-RU"/>
        </w:rPr>
        <w:t>ксолиновая</w:t>
      </w:r>
      <w:proofErr w:type="spellEnd"/>
      <w:r w:rsidR="0034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мазь в период гриппа</w:t>
      </w:r>
      <w:r w:rsidRPr="004B00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4122B3" w14:textId="77777777" w:rsidR="002D55E1" w:rsidRPr="003C5DFF" w:rsidRDefault="002D55E1" w:rsidP="009E6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3C5D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Нормализация соотношения процессов возбуждения и торможения нервно-психической деятельности:</w:t>
      </w:r>
    </w:p>
    <w:p w14:paraId="4BDD0751" w14:textId="77777777" w:rsidR="002D55E1" w:rsidRPr="004B0017" w:rsidRDefault="002D55E1" w:rsidP="000545A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правильного режима дня.</w:t>
      </w:r>
    </w:p>
    <w:p w14:paraId="796E838B" w14:textId="77777777" w:rsidR="002D55E1" w:rsidRPr="004B0017" w:rsidRDefault="002D55E1" w:rsidP="000545A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«Сеансы здоровья» -  дыхательная гимнастика  </w:t>
      </w:r>
      <w:proofErr w:type="gramStart"/>
      <w:r w:rsidRPr="004B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B001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БОС)</w:t>
      </w:r>
    </w:p>
    <w:p w14:paraId="1FB95286" w14:textId="77777777" w:rsidR="002D55E1" w:rsidRPr="004B0017" w:rsidRDefault="002D55E1" w:rsidP="009E6CD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D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6. Профилактика и коррекция нарушений осанки, плоскостопия</w:t>
      </w:r>
      <w:r w:rsidRPr="004B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239FAF3B" w14:textId="77777777" w:rsidR="002D55E1" w:rsidRPr="004B0017" w:rsidRDefault="002D55E1" w:rsidP="000545A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1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и игры профилактического и коррекционного характера, рекомендованные для ДОУ (как часть комплекса общеразвивающих упражнений, индивидуальная работа).</w:t>
      </w:r>
    </w:p>
    <w:p w14:paraId="40122806" w14:textId="77777777" w:rsidR="002D55E1" w:rsidRPr="004B0017" w:rsidRDefault="002D55E1" w:rsidP="009E6CD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1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C5D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Физкультурно-оздоровительная работа с часто болеющими детьми</w:t>
      </w:r>
      <w:r w:rsidRPr="004B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(ЧДБ)</w:t>
      </w:r>
    </w:p>
    <w:p w14:paraId="139653DC" w14:textId="77777777" w:rsidR="002D55E1" w:rsidRPr="004B0017" w:rsidRDefault="002D55E1" w:rsidP="009E6C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BE50F" w14:textId="77777777" w:rsidR="002D55E1" w:rsidRPr="004B0017" w:rsidRDefault="002D55E1" w:rsidP="000545A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17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Дыхательная гимнастика (постоянно)</w:t>
      </w:r>
    </w:p>
    <w:p w14:paraId="0E2F2487" w14:textId="77777777" w:rsidR="002D55E1" w:rsidRPr="004B0017" w:rsidRDefault="002D55E1" w:rsidP="000545A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01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Лечебно-профилактические мероприятия (в соответствии с рекомендациями врача-педиатра)</w:t>
      </w:r>
    </w:p>
    <w:p w14:paraId="41990BBC" w14:textId="77777777" w:rsidR="002D55E1" w:rsidRPr="004B0017" w:rsidRDefault="002D55E1" w:rsidP="002D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640A15" w14:textId="0B711485" w:rsidR="002D55E1" w:rsidRPr="009E6CDA" w:rsidRDefault="00D76368" w:rsidP="002D55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="008E61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.2. П</w:t>
      </w:r>
      <w:r w:rsidR="002D55E1" w:rsidRPr="009E6C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лан оздо</w:t>
      </w:r>
      <w:r w:rsidR="00341B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ровительно-профилактических проц</w:t>
      </w:r>
      <w:r w:rsidR="002D55E1" w:rsidRPr="009E6C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едур </w:t>
      </w:r>
    </w:p>
    <w:p w14:paraId="43E398DA" w14:textId="77777777" w:rsidR="002D55E1" w:rsidRPr="004B0017" w:rsidRDefault="002D55E1" w:rsidP="002D55E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42"/>
        <w:gridCol w:w="6237"/>
        <w:gridCol w:w="2375"/>
        <w:gridCol w:w="35"/>
      </w:tblGrid>
      <w:tr w:rsidR="002D55E1" w:rsidRPr="004B0017" w14:paraId="134F62BB" w14:textId="77777777" w:rsidTr="00EF65BA"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BB924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237" w:type="dxa"/>
            <w:tcBorders>
              <w:top w:val="single" w:sz="8" w:space="0" w:color="000000"/>
              <w:bottom w:val="single" w:sz="8" w:space="0" w:color="000000"/>
            </w:tcBorders>
          </w:tcPr>
          <w:p w14:paraId="78AA5AAA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</w:t>
            </w:r>
          </w:p>
          <w:p w14:paraId="3A651BA0" w14:textId="77777777" w:rsidR="002D55E1" w:rsidRPr="004B0017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1AA4E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D55E1" w:rsidRPr="004B0017" w14:paraId="233CF735" w14:textId="77777777" w:rsidTr="00EF65BA">
        <w:tc>
          <w:tcPr>
            <w:tcW w:w="156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678B6517" w14:textId="01D3139B" w:rsidR="002D55E1" w:rsidRPr="004B0017" w:rsidRDefault="0084772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6237" w:type="dxa"/>
          </w:tcPr>
          <w:p w14:paraId="69B2164B" w14:textId="77777777" w:rsidR="002D55E1" w:rsidRPr="004B0017" w:rsidRDefault="002D55E1" w:rsidP="002D55E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4110B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Дыхательная гимнастика </w:t>
            </w:r>
          </w:p>
          <w:p w14:paraId="700E2D82" w14:textId="77777777" w:rsidR="002D55E1" w:rsidRPr="004B0017" w:rsidRDefault="002D55E1" w:rsidP="00C4110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4110B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6DCD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с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амомассаж «Гимнастика маленьких волшебников» (средняя, ст</w:t>
            </w:r>
            <w:r w:rsidR="00C4110B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аршая, подготовительная группы)</w:t>
            </w:r>
          </w:p>
        </w:tc>
        <w:tc>
          <w:tcPr>
            <w:tcW w:w="241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6AF4D480" w14:textId="77777777" w:rsidR="002D55E1" w:rsidRPr="004B0017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14:paraId="4D893181" w14:textId="77777777" w:rsidR="002D55E1" w:rsidRPr="004B0017" w:rsidRDefault="00FE6A4D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</w:tc>
      </w:tr>
      <w:tr w:rsidR="002D55E1" w:rsidRPr="004B0017" w14:paraId="76838DA6" w14:textId="77777777" w:rsidTr="00EF65BA">
        <w:trPr>
          <w:gridAfter w:val="1"/>
          <w:wAfter w:w="35" w:type="dxa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481D2" w14:textId="09299FED" w:rsidR="002D55E1" w:rsidRPr="004B0017" w:rsidRDefault="002F7DEE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627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D553FC2" w14:textId="77777777" w:rsidR="002D55E1" w:rsidRPr="004B0017" w:rsidRDefault="002D55E1" w:rsidP="002D55E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4110B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Дыхательная гимнастика </w:t>
            </w:r>
          </w:p>
          <w:p w14:paraId="4A7BFA06" w14:textId="77777777" w:rsidR="002D55E1" w:rsidRPr="004B0017" w:rsidRDefault="002D55E1" w:rsidP="00C4110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4110B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с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амомассаж «Гимнастика маленьких волшебников» (средняя, ст</w:t>
            </w:r>
            <w:r w:rsidR="00C4110B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аршая, подготовительная группы)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39E76" w14:textId="77777777" w:rsidR="002D55E1" w:rsidRPr="004B0017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медсестра</w:t>
            </w:r>
          </w:p>
          <w:p w14:paraId="0452C606" w14:textId="77777777" w:rsidR="002D55E1" w:rsidRPr="004B0017" w:rsidRDefault="00FE6A4D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</w:tc>
      </w:tr>
      <w:tr w:rsidR="002D55E1" w:rsidRPr="004B0017" w14:paraId="7AB71778" w14:textId="77777777" w:rsidTr="00EF65BA">
        <w:trPr>
          <w:gridAfter w:val="1"/>
          <w:wAfter w:w="35" w:type="dxa"/>
        </w:trPr>
        <w:tc>
          <w:tcPr>
            <w:tcW w:w="1518" w:type="dxa"/>
            <w:tcBorders>
              <w:left w:val="single" w:sz="8" w:space="0" w:color="000000"/>
              <w:right w:val="single" w:sz="8" w:space="0" w:color="000000"/>
            </w:tcBorders>
          </w:tcPr>
          <w:p w14:paraId="2FDDFF5C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14:paraId="729A2F2E" w14:textId="03D62D5D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9" w:type="dxa"/>
            <w:gridSpan w:val="2"/>
          </w:tcPr>
          <w:p w14:paraId="2010F1D9" w14:textId="77777777" w:rsidR="002D55E1" w:rsidRPr="004B0017" w:rsidRDefault="00C4110B" w:rsidP="00C41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Дыхательная гимнастика </w:t>
            </w:r>
          </w:p>
          <w:p w14:paraId="451AC84E" w14:textId="77777777" w:rsidR="002D55E1" w:rsidRPr="004B0017" w:rsidRDefault="002D55E1" w:rsidP="002D55E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4110B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с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амомассаж «Гимнастика маленьких волшебников» (средняя, старшая, подготовительная группы)</w:t>
            </w:r>
          </w:p>
          <w:p w14:paraId="2F833433" w14:textId="77777777" w:rsidR="002D55E1" w:rsidRPr="004B0017" w:rsidRDefault="002D55E1" w:rsidP="00C41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</w:t>
            </w:r>
            <w:r w:rsidR="00C4110B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Чесночные  ингаляции.</w:t>
            </w:r>
          </w:p>
          <w:p w14:paraId="57765687" w14:textId="77777777" w:rsidR="00346F8D" w:rsidRPr="004B0017" w:rsidRDefault="00346F8D" w:rsidP="00C41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left w:val="single" w:sz="8" w:space="0" w:color="000000"/>
              <w:right w:val="single" w:sz="8" w:space="0" w:color="000000"/>
            </w:tcBorders>
          </w:tcPr>
          <w:p w14:paraId="71E25640" w14:textId="77777777" w:rsidR="002D55E1" w:rsidRPr="004B0017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медсестра</w:t>
            </w:r>
          </w:p>
          <w:p w14:paraId="1313D3F5" w14:textId="77777777" w:rsidR="002D55E1" w:rsidRPr="004B0017" w:rsidRDefault="00FE6A4D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</w:tc>
      </w:tr>
      <w:tr w:rsidR="002D55E1" w:rsidRPr="004B0017" w14:paraId="5CDC13FC" w14:textId="77777777" w:rsidTr="00EF65BA">
        <w:trPr>
          <w:gridAfter w:val="1"/>
          <w:wAfter w:w="35" w:type="dxa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C6302" w14:textId="4C7ADDCE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2F7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кабр</w:t>
            </w:r>
            <w:r w:rsidR="0069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627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F3F2CDA" w14:textId="77777777" w:rsidR="002D55E1" w:rsidRPr="004B0017" w:rsidRDefault="00C4110B" w:rsidP="00C41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   </w:t>
            </w:r>
            <w:proofErr w:type="spellStart"/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Оксолиновая</w:t>
            </w:r>
            <w:proofErr w:type="spellEnd"/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мазь (в течение двух недель).</w:t>
            </w:r>
          </w:p>
          <w:p w14:paraId="75A87AF6" w14:textId="77777777" w:rsidR="002D55E1" w:rsidRPr="004B0017" w:rsidRDefault="00C4110B" w:rsidP="00C41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   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Чесночные ингаляции.</w:t>
            </w:r>
          </w:p>
          <w:p w14:paraId="5B82326A" w14:textId="77777777" w:rsidR="002D55E1" w:rsidRPr="004B0017" w:rsidRDefault="002D55E1" w:rsidP="002D55E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C4110B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Дыхательная гимнастика </w:t>
            </w:r>
          </w:p>
          <w:p w14:paraId="2CD500DF" w14:textId="77777777" w:rsidR="002D55E1" w:rsidRPr="004B0017" w:rsidRDefault="00C4110B" w:rsidP="00C4110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Игровой с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амомассаж «Гимнастика маленьких волшебников» (средняя, ст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аршая, подготовительная группы)</w:t>
            </w:r>
          </w:p>
          <w:p w14:paraId="028F483A" w14:textId="77777777" w:rsidR="00FE6A4D" w:rsidRPr="004B0017" w:rsidRDefault="00FE6A4D" w:rsidP="00C4110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    Чесночные  ингаляции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28B0C" w14:textId="77777777" w:rsidR="002D55E1" w:rsidRPr="004B0017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медсестра</w:t>
            </w:r>
          </w:p>
          <w:p w14:paraId="212D2B1F" w14:textId="77777777" w:rsidR="002D55E1" w:rsidRPr="004B0017" w:rsidRDefault="00FE6A4D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</w:tc>
      </w:tr>
      <w:tr w:rsidR="002D55E1" w:rsidRPr="004B0017" w14:paraId="49CFDF8B" w14:textId="77777777" w:rsidTr="00EF65BA">
        <w:trPr>
          <w:gridAfter w:val="1"/>
          <w:wAfter w:w="35" w:type="dxa"/>
        </w:trPr>
        <w:tc>
          <w:tcPr>
            <w:tcW w:w="1518" w:type="dxa"/>
            <w:tcBorders>
              <w:left w:val="single" w:sz="8" w:space="0" w:color="000000"/>
              <w:right w:val="single" w:sz="8" w:space="0" w:color="000000"/>
            </w:tcBorders>
          </w:tcPr>
          <w:p w14:paraId="01F78E95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Январь </w:t>
            </w:r>
          </w:p>
          <w:p w14:paraId="11258A0D" w14:textId="5C57D3AF" w:rsidR="002D55E1" w:rsidRPr="004B0017" w:rsidRDefault="002D55E1" w:rsidP="002F7D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9" w:type="dxa"/>
            <w:gridSpan w:val="2"/>
          </w:tcPr>
          <w:p w14:paraId="682DD6BC" w14:textId="77777777" w:rsidR="00C4110B" w:rsidRPr="004B0017" w:rsidRDefault="00C4110B" w:rsidP="00FE6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proofErr w:type="spellStart"/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Оксолиновая</w:t>
            </w:r>
            <w:proofErr w:type="spellEnd"/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мазь (в течение двух недель).</w:t>
            </w:r>
          </w:p>
          <w:p w14:paraId="4193DC1D" w14:textId="77777777" w:rsidR="00C4110B" w:rsidRPr="004B0017" w:rsidRDefault="00C4110B" w:rsidP="00FE6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Чесночные ингаляции.</w:t>
            </w:r>
          </w:p>
          <w:p w14:paraId="60701B00" w14:textId="77777777" w:rsidR="002D55E1" w:rsidRPr="004B0017" w:rsidRDefault="00FE6A4D" w:rsidP="00FE6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4110B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5D08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Витаминный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чай (лимон.)</w:t>
            </w:r>
          </w:p>
          <w:p w14:paraId="47C8C05E" w14:textId="77777777" w:rsidR="002D55E1" w:rsidRPr="004B0017" w:rsidRDefault="00FE6A4D" w:rsidP="00FE6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4110B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с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амомассаж «Гимнастика маленьких волшебников» (средняя, ст</w:t>
            </w:r>
            <w:r w:rsidR="00C4110B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аршая, подготовительная группы)</w:t>
            </w:r>
          </w:p>
        </w:tc>
        <w:tc>
          <w:tcPr>
            <w:tcW w:w="2375" w:type="dxa"/>
            <w:tcBorders>
              <w:left w:val="single" w:sz="8" w:space="0" w:color="000000"/>
              <w:right w:val="single" w:sz="8" w:space="0" w:color="000000"/>
            </w:tcBorders>
          </w:tcPr>
          <w:p w14:paraId="7B88A92A" w14:textId="77777777" w:rsidR="002D55E1" w:rsidRPr="004B0017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медсестра</w:t>
            </w:r>
          </w:p>
          <w:p w14:paraId="44CEBA5A" w14:textId="77777777" w:rsidR="002D55E1" w:rsidRPr="004B0017" w:rsidRDefault="00FE6A4D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</w:tc>
      </w:tr>
      <w:tr w:rsidR="002D55E1" w:rsidRPr="004B0017" w14:paraId="16E778E0" w14:textId="77777777" w:rsidTr="00EF65BA">
        <w:trPr>
          <w:gridAfter w:val="1"/>
          <w:wAfter w:w="35" w:type="dxa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FB0F6" w14:textId="4345ABE4" w:rsidR="002D55E1" w:rsidRPr="004B0017" w:rsidRDefault="002F7DEE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627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2F4A290" w14:textId="77777777" w:rsidR="002D55E1" w:rsidRPr="004B0017" w:rsidRDefault="00C4110B" w:rsidP="00C41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 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Витаминный салат: яблоко, морковь.</w:t>
            </w:r>
          </w:p>
          <w:p w14:paraId="3E0D35F2" w14:textId="77777777" w:rsidR="002D55E1" w:rsidRPr="004B0017" w:rsidRDefault="002D55E1" w:rsidP="002D55E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Дыхательная гимнастика </w:t>
            </w:r>
          </w:p>
          <w:p w14:paraId="1BDB5145" w14:textId="77777777" w:rsidR="002D55E1" w:rsidRPr="004B0017" w:rsidRDefault="00FE6A4D" w:rsidP="00C4110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4110B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с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амомассаж «Гимнастика маленьких волшебников» (средняя, ст</w:t>
            </w:r>
            <w:r w:rsidR="00C4110B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аршая, подготовительная группы)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97B10" w14:textId="77777777" w:rsidR="002D55E1" w:rsidRPr="004B0017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14:paraId="1782FB18" w14:textId="77777777" w:rsidR="002D55E1" w:rsidRPr="004B0017" w:rsidRDefault="00FE6A4D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</w:tc>
      </w:tr>
      <w:tr w:rsidR="002D55E1" w:rsidRPr="004B0017" w14:paraId="14B39B37" w14:textId="77777777" w:rsidTr="00EF65BA">
        <w:trPr>
          <w:gridAfter w:val="1"/>
          <w:wAfter w:w="35" w:type="dxa"/>
        </w:trPr>
        <w:tc>
          <w:tcPr>
            <w:tcW w:w="1518" w:type="dxa"/>
            <w:tcBorders>
              <w:left w:val="single" w:sz="8" w:space="0" w:color="000000"/>
              <w:right w:val="single" w:sz="8" w:space="0" w:color="000000"/>
            </w:tcBorders>
          </w:tcPr>
          <w:p w14:paraId="4914E2D8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14:paraId="414F5E85" w14:textId="3B782BA8" w:rsidR="002D55E1" w:rsidRPr="004B0017" w:rsidRDefault="002D55E1" w:rsidP="00ED7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9" w:type="dxa"/>
            <w:gridSpan w:val="2"/>
          </w:tcPr>
          <w:p w14:paraId="1CE9FD4B" w14:textId="77777777" w:rsidR="002D55E1" w:rsidRPr="004B0017" w:rsidRDefault="00C4110B" w:rsidP="00C41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FE6A4D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C05D08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Витаминный</w:t>
            </w:r>
            <w:r w:rsidR="00FE6A4D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чай:  (лимон.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7A6EC14" w14:textId="77777777" w:rsidR="002D55E1" w:rsidRPr="004B0017" w:rsidRDefault="002D55E1" w:rsidP="002D55E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Дыхательная гимнастика </w:t>
            </w:r>
          </w:p>
          <w:p w14:paraId="39BBA032" w14:textId="77777777" w:rsidR="002D55E1" w:rsidRPr="004B0017" w:rsidRDefault="00FE6A4D" w:rsidP="00FE6A4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-Игровой с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амомассаж «Гимнастика маленьких волшебников» (средняя, ст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аршая, подготовительная группы)</w:t>
            </w:r>
          </w:p>
        </w:tc>
        <w:tc>
          <w:tcPr>
            <w:tcW w:w="2375" w:type="dxa"/>
            <w:tcBorders>
              <w:left w:val="single" w:sz="8" w:space="0" w:color="000000"/>
              <w:right w:val="single" w:sz="8" w:space="0" w:color="000000"/>
            </w:tcBorders>
          </w:tcPr>
          <w:p w14:paraId="6DFD6B56" w14:textId="77777777" w:rsidR="002D55E1" w:rsidRPr="004B0017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медсестра</w:t>
            </w:r>
          </w:p>
          <w:p w14:paraId="2E0BC5E5" w14:textId="77777777" w:rsidR="002D55E1" w:rsidRPr="004B0017" w:rsidRDefault="00FE6A4D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</w:tc>
      </w:tr>
      <w:tr w:rsidR="002D55E1" w:rsidRPr="004B0017" w14:paraId="62E335D1" w14:textId="77777777" w:rsidTr="00EF65BA">
        <w:trPr>
          <w:gridAfter w:val="1"/>
          <w:wAfter w:w="35" w:type="dxa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64939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  <w:p w14:paraId="0E43EB0C" w14:textId="023A6528" w:rsidR="002D55E1" w:rsidRPr="004B0017" w:rsidRDefault="002D55E1" w:rsidP="00ED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E9CEEF1" w14:textId="77777777" w:rsidR="002D55E1" w:rsidRPr="004B0017" w:rsidRDefault="002D55E1" w:rsidP="002D55E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Дыхательная гимнастика </w:t>
            </w:r>
          </w:p>
          <w:p w14:paraId="45878D9C" w14:textId="77777777" w:rsidR="002D55E1" w:rsidRPr="004B0017" w:rsidRDefault="002D55E1" w:rsidP="00FE6A4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E6A4D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с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амомассаж «Гимнастика маленьких волшебников» (средняя, старшая, </w:t>
            </w:r>
            <w:r w:rsidR="00FE6A4D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группы)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06F63" w14:textId="77777777" w:rsidR="002D55E1" w:rsidRPr="004B0017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14:paraId="34CE2160" w14:textId="77777777" w:rsidR="002D55E1" w:rsidRPr="004B0017" w:rsidRDefault="00FE6A4D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</w:tc>
      </w:tr>
      <w:tr w:rsidR="002D55E1" w:rsidRPr="004B0017" w14:paraId="00B4426C" w14:textId="77777777" w:rsidTr="00EF65BA">
        <w:trPr>
          <w:gridAfter w:val="1"/>
          <w:wAfter w:w="35" w:type="dxa"/>
        </w:trPr>
        <w:tc>
          <w:tcPr>
            <w:tcW w:w="15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479E1" w14:textId="77777777" w:rsidR="002D55E1" w:rsidRPr="004B0017" w:rsidRDefault="002D55E1" w:rsidP="002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14:paraId="7814763D" w14:textId="35B82CBD" w:rsidR="002D55E1" w:rsidRPr="004B0017" w:rsidRDefault="002D55E1" w:rsidP="00ED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9" w:type="dxa"/>
            <w:gridSpan w:val="2"/>
          </w:tcPr>
          <w:p w14:paraId="440909A1" w14:textId="77777777" w:rsidR="002D55E1" w:rsidRPr="004B0017" w:rsidRDefault="002D55E1" w:rsidP="002D55E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Дыхательная гимнастика </w:t>
            </w:r>
          </w:p>
          <w:p w14:paraId="29C34EEA" w14:textId="77777777" w:rsidR="002D55E1" w:rsidRPr="004B0017" w:rsidRDefault="002D55E1" w:rsidP="00FE6A4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E6A4D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с</w:t>
            </w: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амомассаж «Гимнастика маленьких волшебников» (средняя, ст</w:t>
            </w:r>
            <w:r w:rsidR="00FE6A4D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аршая, подготовительная группы)</w:t>
            </w:r>
          </w:p>
        </w:tc>
        <w:tc>
          <w:tcPr>
            <w:tcW w:w="2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7304A" w14:textId="77777777" w:rsidR="002D55E1" w:rsidRPr="004B0017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медсестра</w:t>
            </w:r>
          </w:p>
          <w:p w14:paraId="42C45316" w14:textId="77777777" w:rsidR="002D55E1" w:rsidRPr="004B0017" w:rsidRDefault="00FE6A4D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2D55E1" w:rsidRPr="004B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</w:tc>
      </w:tr>
    </w:tbl>
    <w:p w14:paraId="3AD8A314" w14:textId="77777777" w:rsidR="00087745" w:rsidRDefault="00087745" w:rsidP="002D55E1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FA8C90" w14:textId="77777777" w:rsidR="00D76368" w:rsidRDefault="00D76368" w:rsidP="002D55E1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EF4821" w14:textId="77777777" w:rsidR="00087745" w:rsidRDefault="00087745" w:rsidP="002D55E1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AEEF55" w14:textId="112FE3C7" w:rsidR="002D55E1" w:rsidRPr="002D55E1" w:rsidRDefault="00D76368" w:rsidP="002D55E1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2D55E1" w:rsidRPr="002D5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D55E1" w:rsidRPr="002D5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Система</w:t>
      </w:r>
      <w:r w:rsidR="00847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внутреннего мониторинга  в 202</w:t>
      </w:r>
      <w:r w:rsidR="00403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47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\202</w:t>
      </w:r>
      <w:r w:rsidR="00403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41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55E1" w:rsidRPr="002D5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 году.</w:t>
      </w:r>
    </w:p>
    <w:p w14:paraId="71206572" w14:textId="77777777" w:rsidR="002D55E1" w:rsidRPr="0071419C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737"/>
        <w:gridCol w:w="241"/>
        <w:gridCol w:w="1817"/>
        <w:gridCol w:w="1827"/>
        <w:gridCol w:w="2030"/>
      </w:tblGrid>
      <w:tr w:rsidR="00694211" w:rsidRPr="002D55E1" w14:paraId="17AE4FE7" w14:textId="77777777" w:rsidTr="00EF65BA">
        <w:tc>
          <w:tcPr>
            <w:tcW w:w="696" w:type="dxa"/>
          </w:tcPr>
          <w:p w14:paraId="02E0B0E4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8" w:type="dxa"/>
            <w:gridSpan w:val="2"/>
          </w:tcPr>
          <w:p w14:paraId="00EED2A7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контроля</w:t>
            </w:r>
          </w:p>
        </w:tc>
        <w:tc>
          <w:tcPr>
            <w:tcW w:w="1817" w:type="dxa"/>
          </w:tcPr>
          <w:p w14:paraId="65141082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27" w:type="dxa"/>
          </w:tcPr>
          <w:p w14:paraId="4DCA32C5" w14:textId="77777777" w:rsidR="002D55E1" w:rsidRPr="002D55E1" w:rsidRDefault="002D55E1" w:rsidP="002D55E1">
            <w:pPr>
              <w:spacing w:after="0" w:line="240" w:lineRule="auto"/>
              <w:ind w:left="-1058" w:firstLine="10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</w:p>
          <w:p w14:paraId="610A9DB6" w14:textId="77777777" w:rsidR="002D55E1" w:rsidRPr="002D55E1" w:rsidRDefault="002D55E1" w:rsidP="002D55E1">
            <w:pPr>
              <w:spacing w:after="0" w:line="240" w:lineRule="auto"/>
              <w:ind w:left="-1058" w:firstLine="10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</w:t>
            </w:r>
          </w:p>
        </w:tc>
        <w:tc>
          <w:tcPr>
            <w:tcW w:w="2030" w:type="dxa"/>
          </w:tcPr>
          <w:p w14:paraId="6F512967" w14:textId="77777777" w:rsidR="002D55E1" w:rsidRPr="002D55E1" w:rsidRDefault="002D55E1" w:rsidP="002D55E1">
            <w:pPr>
              <w:spacing w:after="0" w:line="240" w:lineRule="auto"/>
              <w:ind w:left="-1058" w:firstLine="10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D55E1" w:rsidRPr="002D55E1" w14:paraId="3C7B519A" w14:textId="77777777" w:rsidTr="00EF65BA">
        <w:tc>
          <w:tcPr>
            <w:tcW w:w="10348" w:type="dxa"/>
            <w:gridSpan w:val="6"/>
          </w:tcPr>
          <w:p w14:paraId="153C1196" w14:textId="77777777" w:rsidR="002D55E1" w:rsidRPr="002D55E1" w:rsidRDefault="002D55E1" w:rsidP="000545A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Безопасность в ДОУ</w:t>
            </w:r>
          </w:p>
        </w:tc>
      </w:tr>
      <w:tr w:rsidR="00694211" w:rsidRPr="002D55E1" w14:paraId="6E79C7D3" w14:textId="77777777" w:rsidTr="00EF65BA">
        <w:tc>
          <w:tcPr>
            <w:tcW w:w="696" w:type="dxa"/>
          </w:tcPr>
          <w:p w14:paraId="61F65DEE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78" w:type="dxa"/>
            <w:gridSpan w:val="2"/>
          </w:tcPr>
          <w:p w14:paraId="437E5D43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по охране жизни и здоровья детей, технике безопасности</w:t>
            </w:r>
          </w:p>
        </w:tc>
        <w:tc>
          <w:tcPr>
            <w:tcW w:w="1817" w:type="dxa"/>
          </w:tcPr>
          <w:p w14:paraId="61CC9919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квартал</w:t>
            </w:r>
          </w:p>
        </w:tc>
        <w:tc>
          <w:tcPr>
            <w:tcW w:w="1827" w:type="dxa"/>
          </w:tcPr>
          <w:p w14:paraId="011A320C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инструктажей</w:t>
            </w:r>
          </w:p>
        </w:tc>
        <w:tc>
          <w:tcPr>
            <w:tcW w:w="2030" w:type="dxa"/>
          </w:tcPr>
          <w:p w14:paraId="64FEA14B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177E9729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завхоз.</w:t>
            </w:r>
          </w:p>
        </w:tc>
      </w:tr>
      <w:tr w:rsidR="00694211" w:rsidRPr="002D55E1" w14:paraId="038F7E10" w14:textId="77777777" w:rsidTr="00EF65BA">
        <w:tc>
          <w:tcPr>
            <w:tcW w:w="696" w:type="dxa"/>
          </w:tcPr>
          <w:p w14:paraId="50F3D1E0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78" w:type="dxa"/>
            <w:gridSpan w:val="2"/>
          </w:tcPr>
          <w:p w14:paraId="34C771B1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инструктажей по охране жизни и здоровья детей, технике безопасности</w:t>
            </w:r>
          </w:p>
        </w:tc>
        <w:tc>
          <w:tcPr>
            <w:tcW w:w="1817" w:type="dxa"/>
          </w:tcPr>
          <w:p w14:paraId="62615BAE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27" w:type="dxa"/>
          </w:tcPr>
          <w:p w14:paraId="4C070DE2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14:paraId="45AC719D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</w:tc>
      </w:tr>
      <w:tr w:rsidR="00694211" w:rsidRPr="002D55E1" w14:paraId="7CFCE47B" w14:textId="77777777" w:rsidTr="00EF65BA">
        <w:tc>
          <w:tcPr>
            <w:tcW w:w="696" w:type="dxa"/>
          </w:tcPr>
          <w:p w14:paraId="32E3E01D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978" w:type="dxa"/>
            <w:gridSpan w:val="2"/>
          </w:tcPr>
          <w:p w14:paraId="6B198A21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развивающей среды для детей в ДОУ и на участках</w:t>
            </w:r>
          </w:p>
        </w:tc>
        <w:tc>
          <w:tcPr>
            <w:tcW w:w="1817" w:type="dxa"/>
          </w:tcPr>
          <w:p w14:paraId="4DD50CC6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квартал</w:t>
            </w:r>
          </w:p>
        </w:tc>
        <w:tc>
          <w:tcPr>
            <w:tcW w:w="1827" w:type="dxa"/>
          </w:tcPr>
          <w:p w14:paraId="0157DA48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14:paraId="225DA12C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</w:tc>
      </w:tr>
      <w:tr w:rsidR="00694211" w:rsidRPr="002D55E1" w14:paraId="2DA59F3B" w14:textId="77777777" w:rsidTr="00EF65BA">
        <w:tc>
          <w:tcPr>
            <w:tcW w:w="696" w:type="dxa"/>
          </w:tcPr>
          <w:p w14:paraId="0CD643AD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978" w:type="dxa"/>
            <w:gridSpan w:val="2"/>
          </w:tcPr>
          <w:p w14:paraId="12EEFED2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ДОУ к новому учебному году</w:t>
            </w:r>
          </w:p>
        </w:tc>
        <w:tc>
          <w:tcPr>
            <w:tcW w:w="1817" w:type="dxa"/>
          </w:tcPr>
          <w:p w14:paraId="75B26FE3" w14:textId="7E0114F4" w:rsidR="002D55E1" w:rsidRPr="002D55E1" w:rsidRDefault="00E633CD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  <w:r w:rsidR="0084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03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27" w:type="dxa"/>
          </w:tcPr>
          <w:p w14:paraId="597B611B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готовности</w:t>
            </w:r>
          </w:p>
        </w:tc>
        <w:tc>
          <w:tcPr>
            <w:tcW w:w="2030" w:type="dxa"/>
          </w:tcPr>
          <w:p w14:paraId="6D493C92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694211" w:rsidRPr="002D55E1" w14:paraId="3ED0F66B" w14:textId="77777777" w:rsidTr="00EF65BA">
        <w:tc>
          <w:tcPr>
            <w:tcW w:w="696" w:type="dxa"/>
          </w:tcPr>
          <w:p w14:paraId="45DA6D61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978" w:type="dxa"/>
            <w:gridSpan w:val="2"/>
          </w:tcPr>
          <w:p w14:paraId="67A2FEFF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противопожарной безопасности во время проведения новогодних праздников</w:t>
            </w:r>
          </w:p>
        </w:tc>
        <w:tc>
          <w:tcPr>
            <w:tcW w:w="1817" w:type="dxa"/>
          </w:tcPr>
          <w:p w14:paraId="731D77E4" w14:textId="7C7C079C" w:rsidR="002D55E1" w:rsidRPr="002D55E1" w:rsidRDefault="0084772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 w:rsidR="00403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27" w:type="dxa"/>
          </w:tcPr>
          <w:p w14:paraId="4C8D5E50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инструктаж</w:t>
            </w:r>
          </w:p>
        </w:tc>
        <w:tc>
          <w:tcPr>
            <w:tcW w:w="2030" w:type="dxa"/>
          </w:tcPr>
          <w:p w14:paraId="6667FFE6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94211" w:rsidRPr="002D55E1" w14:paraId="04763A48" w14:textId="77777777" w:rsidTr="00EF65BA">
        <w:tc>
          <w:tcPr>
            <w:tcW w:w="696" w:type="dxa"/>
          </w:tcPr>
          <w:p w14:paraId="718A34DE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978" w:type="dxa"/>
            <w:gridSpan w:val="2"/>
          </w:tcPr>
          <w:p w14:paraId="5E1B2C39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и тренировок по ГО, ЧС и ПБ</w:t>
            </w:r>
          </w:p>
        </w:tc>
        <w:tc>
          <w:tcPr>
            <w:tcW w:w="1817" w:type="dxa"/>
          </w:tcPr>
          <w:p w14:paraId="537C5F0C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месяц</w:t>
            </w:r>
          </w:p>
        </w:tc>
        <w:tc>
          <w:tcPr>
            <w:tcW w:w="1827" w:type="dxa"/>
          </w:tcPr>
          <w:p w14:paraId="65572F1E" w14:textId="77777777" w:rsidR="002D55E1" w:rsidRPr="00637BDE" w:rsidRDefault="00637BDE" w:rsidP="0063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</w:tc>
        <w:tc>
          <w:tcPr>
            <w:tcW w:w="2030" w:type="dxa"/>
          </w:tcPr>
          <w:p w14:paraId="5CB770FB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</w:tc>
      </w:tr>
      <w:tr w:rsidR="002D55E1" w:rsidRPr="002D55E1" w14:paraId="0192EC7D" w14:textId="77777777" w:rsidTr="00EF65BA">
        <w:tc>
          <w:tcPr>
            <w:tcW w:w="10348" w:type="dxa"/>
            <w:gridSpan w:val="6"/>
          </w:tcPr>
          <w:p w14:paraId="46A6A19D" w14:textId="77777777" w:rsidR="002D55E1" w:rsidRPr="002D55E1" w:rsidRDefault="002D55E1" w:rsidP="000545A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физкультурно-оздоровительной работы</w:t>
            </w:r>
          </w:p>
        </w:tc>
      </w:tr>
      <w:tr w:rsidR="00694211" w:rsidRPr="002D55E1" w14:paraId="29875078" w14:textId="77777777" w:rsidTr="00EF65BA">
        <w:tc>
          <w:tcPr>
            <w:tcW w:w="696" w:type="dxa"/>
          </w:tcPr>
          <w:p w14:paraId="7C8732D3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737" w:type="dxa"/>
          </w:tcPr>
          <w:p w14:paraId="69B5CA6D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заболеваемости детей</w:t>
            </w:r>
          </w:p>
        </w:tc>
        <w:tc>
          <w:tcPr>
            <w:tcW w:w="2058" w:type="dxa"/>
            <w:gridSpan w:val="2"/>
          </w:tcPr>
          <w:p w14:paraId="7E23B40D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27" w:type="dxa"/>
          </w:tcPr>
          <w:p w14:paraId="3ABF4B9D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педагогов</w:t>
            </w:r>
          </w:p>
        </w:tc>
        <w:tc>
          <w:tcPr>
            <w:tcW w:w="2030" w:type="dxa"/>
          </w:tcPr>
          <w:p w14:paraId="57C4874C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694211" w:rsidRPr="002D55E1" w14:paraId="0571E29E" w14:textId="77777777" w:rsidTr="00EF65BA">
        <w:tc>
          <w:tcPr>
            <w:tcW w:w="696" w:type="dxa"/>
          </w:tcPr>
          <w:p w14:paraId="4726C79C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737" w:type="dxa"/>
          </w:tcPr>
          <w:p w14:paraId="35C49878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показателей здоровья и </w:t>
            </w: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физического развития детей</w:t>
            </w:r>
          </w:p>
        </w:tc>
        <w:tc>
          <w:tcPr>
            <w:tcW w:w="2058" w:type="dxa"/>
            <w:gridSpan w:val="2"/>
          </w:tcPr>
          <w:p w14:paraId="521A038B" w14:textId="66D28F4B" w:rsidR="002D55E1" w:rsidRPr="002D55E1" w:rsidRDefault="0084772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 202</w:t>
            </w:r>
            <w:r w:rsidR="00403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63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</w:t>
            </w:r>
          </w:p>
          <w:p w14:paraId="4B06BE11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</w:tcPr>
          <w:p w14:paraId="5CB67275" w14:textId="77777777" w:rsidR="002D55E1" w:rsidRPr="002D55E1" w:rsidRDefault="00637BDE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Отчет</w:t>
            </w:r>
          </w:p>
        </w:tc>
        <w:tc>
          <w:tcPr>
            <w:tcW w:w="2030" w:type="dxa"/>
          </w:tcPr>
          <w:p w14:paraId="5E51DC00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694211" w:rsidRPr="002D55E1" w14:paraId="63CD95C1" w14:textId="77777777" w:rsidTr="00EF65BA">
        <w:tc>
          <w:tcPr>
            <w:tcW w:w="696" w:type="dxa"/>
          </w:tcPr>
          <w:p w14:paraId="7D0F691D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3737" w:type="dxa"/>
          </w:tcPr>
          <w:p w14:paraId="534073B2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физических качеств детей</w:t>
            </w:r>
          </w:p>
        </w:tc>
        <w:tc>
          <w:tcPr>
            <w:tcW w:w="2058" w:type="dxa"/>
            <w:gridSpan w:val="2"/>
          </w:tcPr>
          <w:p w14:paraId="6AA35EBC" w14:textId="687E4460" w:rsidR="002D55E1" w:rsidRPr="002D55E1" w:rsidRDefault="00661EC2" w:rsidP="00ED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 20</w:t>
            </w:r>
            <w:r w:rsidR="0084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03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27" w:type="dxa"/>
          </w:tcPr>
          <w:p w14:paraId="187641CB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  <w:tc>
          <w:tcPr>
            <w:tcW w:w="2030" w:type="dxa"/>
          </w:tcPr>
          <w:p w14:paraId="0BC6C704" w14:textId="5EFA8969" w:rsidR="002D55E1" w:rsidRPr="002D55E1" w:rsidRDefault="007B4AA0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94211" w:rsidRPr="002D55E1" w14:paraId="1335CF5D" w14:textId="77777777" w:rsidTr="00EF65BA">
        <w:tc>
          <w:tcPr>
            <w:tcW w:w="696" w:type="dxa"/>
          </w:tcPr>
          <w:p w14:paraId="60F6FAE2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737" w:type="dxa"/>
          </w:tcPr>
          <w:p w14:paraId="7E038DE9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организацией физкультурно-оздоровительных мероприятий в режиме дня ДОУ</w:t>
            </w:r>
          </w:p>
        </w:tc>
        <w:tc>
          <w:tcPr>
            <w:tcW w:w="2058" w:type="dxa"/>
            <w:gridSpan w:val="2"/>
          </w:tcPr>
          <w:p w14:paraId="69680D5E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</w:p>
        </w:tc>
        <w:tc>
          <w:tcPr>
            <w:tcW w:w="1827" w:type="dxa"/>
          </w:tcPr>
          <w:p w14:paraId="57D5B460" w14:textId="77777777" w:rsidR="002D55E1" w:rsidRPr="002D55E1" w:rsidRDefault="00B31703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правка</w:t>
            </w:r>
          </w:p>
        </w:tc>
        <w:tc>
          <w:tcPr>
            <w:tcW w:w="2030" w:type="dxa"/>
          </w:tcPr>
          <w:p w14:paraId="3C75AFED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Заведующий. </w:t>
            </w:r>
            <w:r w:rsidR="00ED7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14:paraId="09EAE3E7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694211" w:rsidRPr="002D55E1" w14:paraId="2A629A8B" w14:textId="77777777" w:rsidTr="00EF65BA">
        <w:tc>
          <w:tcPr>
            <w:tcW w:w="696" w:type="dxa"/>
          </w:tcPr>
          <w:p w14:paraId="1260F057" w14:textId="77777777" w:rsidR="002D55E1" w:rsidRPr="002D55E1" w:rsidRDefault="00ED7308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2.5</w:t>
            </w:r>
          </w:p>
        </w:tc>
        <w:tc>
          <w:tcPr>
            <w:tcW w:w="3737" w:type="dxa"/>
          </w:tcPr>
          <w:p w14:paraId="2BF0ED02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Медико-педагогический контроль за проведением физкультурных занятий (общая и моторная плотность, </w:t>
            </w:r>
            <w:proofErr w:type="spellStart"/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пульсограмма</w:t>
            </w:r>
            <w:proofErr w:type="spellEnd"/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58" w:type="dxa"/>
            <w:gridSpan w:val="2"/>
          </w:tcPr>
          <w:p w14:paraId="54C1306E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плана)</w:t>
            </w:r>
            <w:proofErr w:type="gramEnd"/>
          </w:p>
        </w:tc>
        <w:tc>
          <w:tcPr>
            <w:tcW w:w="1827" w:type="dxa"/>
          </w:tcPr>
          <w:p w14:paraId="126BC979" w14:textId="77777777" w:rsidR="002D55E1" w:rsidRPr="002D55E1" w:rsidRDefault="00B31703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правка</w:t>
            </w:r>
          </w:p>
        </w:tc>
        <w:tc>
          <w:tcPr>
            <w:tcW w:w="2030" w:type="dxa"/>
          </w:tcPr>
          <w:p w14:paraId="4C1CF4CF" w14:textId="77777777" w:rsidR="00ED7308" w:rsidRPr="002D55E1" w:rsidRDefault="00ED7308" w:rsidP="00ED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14:paraId="0DE8787A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694211" w:rsidRPr="002D55E1" w14:paraId="05D0C513" w14:textId="77777777" w:rsidTr="00EF65BA">
        <w:tc>
          <w:tcPr>
            <w:tcW w:w="696" w:type="dxa"/>
          </w:tcPr>
          <w:p w14:paraId="23CF7F25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737" w:type="dxa"/>
          </w:tcPr>
          <w:p w14:paraId="6A4D6E34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санитарно-гигиенического режима</w:t>
            </w:r>
          </w:p>
        </w:tc>
        <w:tc>
          <w:tcPr>
            <w:tcW w:w="2058" w:type="dxa"/>
            <w:gridSpan w:val="2"/>
          </w:tcPr>
          <w:p w14:paraId="3789B0D6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месяц</w:t>
            </w:r>
          </w:p>
        </w:tc>
        <w:tc>
          <w:tcPr>
            <w:tcW w:w="1827" w:type="dxa"/>
          </w:tcPr>
          <w:p w14:paraId="3851C375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14:paraId="33C41E72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Заведующий. медсе</w:t>
            </w:r>
            <w:r w:rsidR="0093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</w:t>
            </w:r>
          </w:p>
        </w:tc>
      </w:tr>
      <w:tr w:rsidR="002D55E1" w:rsidRPr="002D55E1" w14:paraId="6952A186" w14:textId="77777777" w:rsidTr="00EF65BA">
        <w:tc>
          <w:tcPr>
            <w:tcW w:w="10348" w:type="dxa"/>
            <w:gridSpan w:val="6"/>
          </w:tcPr>
          <w:p w14:paraId="35250C38" w14:textId="77777777" w:rsidR="002D55E1" w:rsidRPr="002D55E1" w:rsidRDefault="002D55E1" w:rsidP="000545A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воспитательно-образовательного процесса</w:t>
            </w:r>
          </w:p>
        </w:tc>
      </w:tr>
      <w:tr w:rsidR="00694211" w:rsidRPr="002D55E1" w14:paraId="3C6BF056" w14:textId="77777777" w:rsidTr="00EF65BA">
        <w:tc>
          <w:tcPr>
            <w:tcW w:w="696" w:type="dxa"/>
          </w:tcPr>
          <w:p w14:paraId="220B8213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737" w:type="dxa"/>
          </w:tcPr>
          <w:p w14:paraId="2E89D810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 образовательной деятельности по  областям:</w:t>
            </w:r>
          </w:p>
          <w:p w14:paraId="7932AA63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«Познавательное развитие»</w:t>
            </w:r>
          </w:p>
          <w:p w14:paraId="27BF8A3B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«Художественно - эстетическое»</w:t>
            </w:r>
          </w:p>
          <w:p w14:paraId="7A26D36B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89B5D8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«Физическое»</w:t>
            </w:r>
          </w:p>
          <w:p w14:paraId="4411F09E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48AC5F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«Речевое»</w:t>
            </w:r>
          </w:p>
          <w:p w14:paraId="0DD9CEED" w14:textId="77777777" w:rsid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«Социально - коммуникативное»</w:t>
            </w:r>
          </w:p>
          <w:p w14:paraId="2209A396" w14:textId="1955DBB1" w:rsidR="00694211" w:rsidRPr="002D55E1" w:rsidRDefault="0069421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gridSpan w:val="2"/>
          </w:tcPr>
          <w:p w14:paraId="66D57AB2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D0EA43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B7DFE3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14CF40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</w:p>
        </w:tc>
        <w:tc>
          <w:tcPr>
            <w:tcW w:w="1827" w:type="dxa"/>
          </w:tcPr>
          <w:p w14:paraId="4D5F7E2D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785977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0D1142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5BE173" w14:textId="77777777" w:rsidR="002D55E1" w:rsidRPr="002D55E1" w:rsidRDefault="009E6CDA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 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контроля, анализ</w:t>
            </w:r>
          </w:p>
        </w:tc>
        <w:tc>
          <w:tcPr>
            <w:tcW w:w="2030" w:type="dxa"/>
          </w:tcPr>
          <w:p w14:paraId="62E4D5C3" w14:textId="77777777" w:rsidR="00ED7308" w:rsidRPr="002D55E1" w:rsidRDefault="00ED7308" w:rsidP="00ED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14:paraId="7FE983A3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211" w:rsidRPr="002D55E1" w14:paraId="6056C631" w14:textId="77777777" w:rsidTr="00EF65BA">
        <w:tc>
          <w:tcPr>
            <w:tcW w:w="696" w:type="dxa"/>
          </w:tcPr>
          <w:p w14:paraId="13EFF148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737" w:type="dxa"/>
          </w:tcPr>
          <w:p w14:paraId="7708090E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режима дня и организация работы ДОУ с учётом специфики сезона</w:t>
            </w:r>
          </w:p>
        </w:tc>
        <w:tc>
          <w:tcPr>
            <w:tcW w:w="2058" w:type="dxa"/>
            <w:gridSpan w:val="2"/>
          </w:tcPr>
          <w:p w14:paraId="0A505D3E" w14:textId="0026B8D1" w:rsidR="002D55E1" w:rsidRPr="002D55E1" w:rsidRDefault="0084772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</w:t>
            </w:r>
            <w:r w:rsidR="00403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</w:t>
            </w:r>
          </w:p>
          <w:p w14:paraId="4815D071" w14:textId="009A98A3" w:rsidR="002D55E1" w:rsidRPr="002D55E1" w:rsidRDefault="0084772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</w:t>
            </w:r>
            <w:r w:rsidR="00403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27" w:type="dxa"/>
          </w:tcPr>
          <w:p w14:paraId="07EA4C61" w14:textId="77777777" w:rsidR="002D55E1" w:rsidRPr="002D55E1" w:rsidRDefault="009E6CDA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контроля, анализ</w:t>
            </w:r>
          </w:p>
        </w:tc>
        <w:tc>
          <w:tcPr>
            <w:tcW w:w="2030" w:type="dxa"/>
          </w:tcPr>
          <w:p w14:paraId="4280EA19" w14:textId="77777777" w:rsidR="00ED7308" w:rsidRPr="002D55E1" w:rsidRDefault="00ED7308" w:rsidP="00ED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14:paraId="66A19826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211" w:rsidRPr="002D55E1" w14:paraId="2230C77B" w14:textId="77777777" w:rsidTr="00EF65BA">
        <w:tc>
          <w:tcPr>
            <w:tcW w:w="696" w:type="dxa"/>
          </w:tcPr>
          <w:p w14:paraId="7BFE1E36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737" w:type="dxa"/>
          </w:tcPr>
          <w:p w14:paraId="5EDA0AB5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физкультурных и музыкальных досугов</w:t>
            </w:r>
          </w:p>
        </w:tc>
        <w:tc>
          <w:tcPr>
            <w:tcW w:w="2058" w:type="dxa"/>
            <w:gridSpan w:val="2"/>
          </w:tcPr>
          <w:p w14:paraId="6DD99CCA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</w:p>
        </w:tc>
        <w:tc>
          <w:tcPr>
            <w:tcW w:w="1827" w:type="dxa"/>
          </w:tcPr>
          <w:p w14:paraId="5060E5D2" w14:textId="77777777" w:rsidR="002D55E1" w:rsidRPr="002D55E1" w:rsidRDefault="00645B07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контроля, анализ</w:t>
            </w:r>
          </w:p>
        </w:tc>
        <w:tc>
          <w:tcPr>
            <w:tcW w:w="2030" w:type="dxa"/>
          </w:tcPr>
          <w:p w14:paraId="305D8D9F" w14:textId="77777777" w:rsidR="00ED7308" w:rsidRPr="002D55E1" w:rsidRDefault="00ED7308" w:rsidP="00ED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14:paraId="100EC88F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211" w:rsidRPr="002D55E1" w14:paraId="31A5A28A" w14:textId="77777777" w:rsidTr="00EF65BA">
        <w:tc>
          <w:tcPr>
            <w:tcW w:w="696" w:type="dxa"/>
          </w:tcPr>
          <w:p w14:paraId="44616FA2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737" w:type="dxa"/>
          </w:tcPr>
          <w:p w14:paraId="69046B4C" w14:textId="77777777" w:rsidR="002D55E1" w:rsidRPr="002D55E1" w:rsidRDefault="002D55E1" w:rsidP="009C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="009C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планирования воспитательно-образовательной работы </w:t>
            </w:r>
          </w:p>
        </w:tc>
        <w:tc>
          <w:tcPr>
            <w:tcW w:w="2058" w:type="dxa"/>
            <w:gridSpan w:val="2"/>
          </w:tcPr>
          <w:p w14:paraId="69952D74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1AFDBC18" w14:textId="7D313927" w:rsidR="002D55E1" w:rsidRPr="002D55E1" w:rsidRDefault="0084772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03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1325AF5A" w14:textId="663FCCF2" w:rsidR="002D55E1" w:rsidRPr="002D55E1" w:rsidRDefault="009C6465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CC1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403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27" w:type="dxa"/>
          </w:tcPr>
          <w:p w14:paraId="27C4BFE0" w14:textId="77777777" w:rsidR="002D55E1" w:rsidRPr="002D55E1" w:rsidRDefault="00645B07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контроля, анализ</w:t>
            </w:r>
          </w:p>
        </w:tc>
        <w:tc>
          <w:tcPr>
            <w:tcW w:w="2030" w:type="dxa"/>
          </w:tcPr>
          <w:p w14:paraId="4201C659" w14:textId="77777777" w:rsidR="00ED7308" w:rsidRPr="002D55E1" w:rsidRDefault="00ED7308" w:rsidP="00ED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14:paraId="5923133B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211" w:rsidRPr="002D55E1" w14:paraId="21127FC5" w14:textId="77777777" w:rsidTr="00EF65BA">
        <w:tc>
          <w:tcPr>
            <w:tcW w:w="696" w:type="dxa"/>
          </w:tcPr>
          <w:p w14:paraId="3A595562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737" w:type="dxa"/>
          </w:tcPr>
          <w:p w14:paraId="102D74DC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ведения групповой документации</w:t>
            </w:r>
          </w:p>
          <w:p w14:paraId="3AE8D0BF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gridSpan w:val="2"/>
          </w:tcPr>
          <w:p w14:paraId="109D0B67" w14:textId="6129D76C" w:rsidR="002D55E1" w:rsidRPr="002D55E1" w:rsidRDefault="009C6465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84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03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  <w:p w14:paraId="73CB23FD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</w:tcPr>
          <w:p w14:paraId="53309C3E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справка</w:t>
            </w:r>
          </w:p>
        </w:tc>
        <w:tc>
          <w:tcPr>
            <w:tcW w:w="2030" w:type="dxa"/>
          </w:tcPr>
          <w:p w14:paraId="0AE6CFC4" w14:textId="77777777" w:rsidR="00ED7308" w:rsidRPr="002D55E1" w:rsidRDefault="00ED7308" w:rsidP="00ED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14:paraId="53BD527E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211" w:rsidRPr="002D55E1" w14:paraId="69009035" w14:textId="77777777" w:rsidTr="00EF65BA">
        <w:tc>
          <w:tcPr>
            <w:tcW w:w="696" w:type="dxa"/>
          </w:tcPr>
          <w:p w14:paraId="5DBC73CB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737" w:type="dxa"/>
          </w:tcPr>
          <w:p w14:paraId="21B31AAC" w14:textId="7C4BE7A9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="0069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промежуточного </w:t>
            </w:r>
            <w:r w:rsidR="0064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итогового </w:t>
            </w: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мониторинга по освоению образовательных областей.</w:t>
            </w:r>
          </w:p>
        </w:tc>
        <w:tc>
          <w:tcPr>
            <w:tcW w:w="2058" w:type="dxa"/>
            <w:gridSpan w:val="2"/>
          </w:tcPr>
          <w:p w14:paraId="6F130FD9" w14:textId="5E71F170" w:rsidR="002D55E1" w:rsidRPr="002D55E1" w:rsidRDefault="0084772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 w:rsidR="00403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4953F017" w14:textId="73311EBC" w:rsidR="002D55E1" w:rsidRPr="002D55E1" w:rsidRDefault="0084772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 w:rsidR="00403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27" w:type="dxa"/>
          </w:tcPr>
          <w:p w14:paraId="342E90BA" w14:textId="77777777" w:rsidR="002D55E1" w:rsidRPr="002D55E1" w:rsidRDefault="00B31703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Сводная  ведомость</w:t>
            </w:r>
          </w:p>
        </w:tc>
        <w:tc>
          <w:tcPr>
            <w:tcW w:w="2030" w:type="dxa"/>
          </w:tcPr>
          <w:p w14:paraId="7972F866" w14:textId="77777777" w:rsidR="00ED7308" w:rsidRPr="002D55E1" w:rsidRDefault="00ED7308" w:rsidP="00ED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14:paraId="4AB0502C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211" w:rsidRPr="002D55E1" w14:paraId="1F5261B2" w14:textId="77777777" w:rsidTr="00EF65BA">
        <w:tc>
          <w:tcPr>
            <w:tcW w:w="696" w:type="dxa"/>
          </w:tcPr>
          <w:p w14:paraId="55A9347E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737" w:type="dxa"/>
          </w:tcPr>
          <w:p w14:paraId="574FAD8C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итоговых результатов освоения детьми образовательной программы ДОУ</w:t>
            </w:r>
          </w:p>
        </w:tc>
        <w:tc>
          <w:tcPr>
            <w:tcW w:w="2058" w:type="dxa"/>
            <w:gridSpan w:val="2"/>
          </w:tcPr>
          <w:p w14:paraId="26C1C3A7" w14:textId="2A0084F2" w:rsidR="002D55E1" w:rsidRPr="002D55E1" w:rsidRDefault="009C6465" w:rsidP="009C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84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403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27" w:type="dxa"/>
          </w:tcPr>
          <w:p w14:paraId="727BB7CE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к педсовету </w:t>
            </w:r>
          </w:p>
        </w:tc>
        <w:tc>
          <w:tcPr>
            <w:tcW w:w="2030" w:type="dxa"/>
          </w:tcPr>
          <w:p w14:paraId="0F474762" w14:textId="77777777" w:rsidR="00ED7308" w:rsidRPr="002D55E1" w:rsidRDefault="00ED7308" w:rsidP="00ED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14:paraId="3C8A43A8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211" w:rsidRPr="002D55E1" w14:paraId="1E14BD5D" w14:textId="77777777" w:rsidTr="00EF65BA">
        <w:tc>
          <w:tcPr>
            <w:tcW w:w="696" w:type="dxa"/>
          </w:tcPr>
          <w:p w14:paraId="367A9F17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3737" w:type="dxa"/>
          </w:tcPr>
          <w:p w14:paraId="1935FC64" w14:textId="77777777" w:rsidR="00C05D08" w:rsidRPr="008E6109" w:rsidRDefault="00C05D08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проверка </w:t>
            </w:r>
            <w:r w:rsidR="002D55E1" w:rsidRPr="008E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720434C" w14:textId="2E9A131B" w:rsidR="002D55E1" w:rsidRPr="00CC17B3" w:rsidRDefault="00C05D08" w:rsidP="007B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E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r w:rsidR="007B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  <w:r w:rsidR="00D24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72CB" w:rsidRPr="008E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721" w:rsidRPr="008E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5E3C" w:rsidRPr="008E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 дошкольного возраста»</w:t>
            </w:r>
          </w:p>
        </w:tc>
        <w:tc>
          <w:tcPr>
            <w:tcW w:w="2058" w:type="dxa"/>
            <w:gridSpan w:val="2"/>
          </w:tcPr>
          <w:p w14:paraId="3BC29293" w14:textId="19B5BE21" w:rsidR="002D55E1" w:rsidRPr="002D55E1" w:rsidRDefault="00847721" w:rsidP="009C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</w:t>
            </w:r>
            <w:r w:rsidR="00403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27" w:type="dxa"/>
          </w:tcPr>
          <w:p w14:paraId="327DF4AF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к педсовету приказ</w:t>
            </w:r>
          </w:p>
        </w:tc>
        <w:tc>
          <w:tcPr>
            <w:tcW w:w="2030" w:type="dxa"/>
          </w:tcPr>
          <w:p w14:paraId="2520AAE7" w14:textId="77777777" w:rsidR="00ED7308" w:rsidRPr="002D55E1" w:rsidRDefault="00ED7308" w:rsidP="00ED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14:paraId="714924C6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211" w:rsidRPr="002D55E1" w14:paraId="58D3F059" w14:textId="77777777" w:rsidTr="00EF65BA">
        <w:tc>
          <w:tcPr>
            <w:tcW w:w="696" w:type="dxa"/>
          </w:tcPr>
          <w:p w14:paraId="1CB14EF6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3737" w:type="dxa"/>
          </w:tcPr>
          <w:p w14:paraId="592EF35B" w14:textId="50CAF006" w:rsidR="002D55E1" w:rsidRPr="00CC17B3" w:rsidRDefault="002D55E1" w:rsidP="008E6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E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</w:t>
            </w:r>
            <w:r w:rsidR="00E633CD" w:rsidRPr="008E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</w:t>
            </w:r>
            <w:proofErr w:type="gramStart"/>
            <w:r w:rsidR="00E633CD" w:rsidRPr="008E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E633CD" w:rsidRPr="008E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A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 – коммуникативное </w:t>
            </w:r>
            <w:r w:rsidR="00694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дошкольников</w:t>
            </w:r>
            <w:r w:rsidR="00B8753B" w:rsidRPr="008E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058" w:type="dxa"/>
            <w:gridSpan w:val="2"/>
          </w:tcPr>
          <w:p w14:paraId="793AC88A" w14:textId="31A6DBBE" w:rsidR="002D55E1" w:rsidRPr="002D55E1" w:rsidRDefault="002D55E1" w:rsidP="009C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4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  202</w:t>
            </w:r>
            <w:r w:rsidR="00403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27" w:type="dxa"/>
          </w:tcPr>
          <w:p w14:paraId="5F2C5835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к педсовету приказ</w:t>
            </w:r>
          </w:p>
        </w:tc>
        <w:tc>
          <w:tcPr>
            <w:tcW w:w="2030" w:type="dxa"/>
          </w:tcPr>
          <w:p w14:paraId="4340CFAE" w14:textId="77777777" w:rsidR="00ED7308" w:rsidRPr="002D55E1" w:rsidRDefault="00ED7308" w:rsidP="00ED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14:paraId="286C2BAA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5E1" w:rsidRPr="002D55E1" w14:paraId="1F3F9349" w14:textId="77777777" w:rsidTr="00EF65BA">
        <w:tc>
          <w:tcPr>
            <w:tcW w:w="10348" w:type="dxa"/>
            <w:gridSpan w:val="6"/>
          </w:tcPr>
          <w:p w14:paraId="55B86D22" w14:textId="77777777" w:rsidR="002D55E1" w:rsidRPr="002D55E1" w:rsidRDefault="002D55E1" w:rsidP="000545A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питания</w:t>
            </w:r>
          </w:p>
        </w:tc>
      </w:tr>
      <w:tr w:rsidR="00694211" w:rsidRPr="002D55E1" w14:paraId="23558C37" w14:textId="77777777" w:rsidTr="00EF65BA">
        <w:tc>
          <w:tcPr>
            <w:tcW w:w="696" w:type="dxa"/>
          </w:tcPr>
          <w:p w14:paraId="65021A81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737" w:type="dxa"/>
          </w:tcPr>
          <w:p w14:paraId="1CBFAF8A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 норм питания</w:t>
            </w:r>
          </w:p>
        </w:tc>
        <w:tc>
          <w:tcPr>
            <w:tcW w:w="2058" w:type="dxa"/>
            <w:gridSpan w:val="2"/>
          </w:tcPr>
          <w:p w14:paraId="00BE1176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827" w:type="dxa"/>
          </w:tcPr>
          <w:p w14:paraId="16B0848E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14:paraId="0CDA0745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</w:t>
            </w:r>
            <w:proofErr w:type="spellEnd"/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медсестра.</w:t>
            </w:r>
          </w:p>
        </w:tc>
      </w:tr>
      <w:tr w:rsidR="00694211" w:rsidRPr="002D55E1" w14:paraId="3221E5FC" w14:textId="77777777" w:rsidTr="00EF65BA">
        <w:tc>
          <w:tcPr>
            <w:tcW w:w="696" w:type="dxa"/>
          </w:tcPr>
          <w:p w14:paraId="23F0E745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737" w:type="dxa"/>
          </w:tcPr>
          <w:p w14:paraId="6BE5169F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документации </w:t>
            </w: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бракеражный</w:t>
            </w:r>
            <w:proofErr w:type="spellEnd"/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журнал, картотека, меню)</w:t>
            </w:r>
          </w:p>
        </w:tc>
        <w:tc>
          <w:tcPr>
            <w:tcW w:w="2058" w:type="dxa"/>
            <w:gridSpan w:val="2"/>
          </w:tcPr>
          <w:p w14:paraId="4EA1BE12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827" w:type="dxa"/>
          </w:tcPr>
          <w:p w14:paraId="2E0594C7" w14:textId="77777777" w:rsidR="002D55E1" w:rsidRPr="002D55E1" w:rsidRDefault="00B31703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журнал, картотека, меню</w:t>
            </w:r>
          </w:p>
        </w:tc>
        <w:tc>
          <w:tcPr>
            <w:tcW w:w="2030" w:type="dxa"/>
          </w:tcPr>
          <w:p w14:paraId="272960C6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Медсестра</w:t>
            </w:r>
          </w:p>
          <w:p w14:paraId="79725488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211" w:rsidRPr="002D55E1" w14:paraId="1D24F554" w14:textId="77777777" w:rsidTr="00EF65BA">
        <w:tc>
          <w:tcPr>
            <w:tcW w:w="696" w:type="dxa"/>
          </w:tcPr>
          <w:p w14:paraId="5980C2B2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3737" w:type="dxa"/>
          </w:tcPr>
          <w:p w14:paraId="3BBA11D0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пищеблока (режим, нормы блюд, санитарное состояние)</w:t>
            </w:r>
          </w:p>
        </w:tc>
        <w:tc>
          <w:tcPr>
            <w:tcW w:w="2058" w:type="dxa"/>
            <w:gridSpan w:val="2"/>
          </w:tcPr>
          <w:p w14:paraId="6C4A28A9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27" w:type="dxa"/>
          </w:tcPr>
          <w:p w14:paraId="7406BBE6" w14:textId="77777777" w:rsidR="002D55E1" w:rsidRPr="002D55E1" w:rsidRDefault="00B31703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</w:t>
            </w:r>
          </w:p>
        </w:tc>
        <w:tc>
          <w:tcPr>
            <w:tcW w:w="2030" w:type="dxa"/>
          </w:tcPr>
          <w:p w14:paraId="416364F5" w14:textId="77777777" w:rsidR="002D55E1" w:rsidRPr="002D55E1" w:rsidRDefault="002D55E1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</w:t>
            </w:r>
            <w:proofErr w:type="spellEnd"/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медсестра, завхоз</w:t>
            </w:r>
          </w:p>
        </w:tc>
      </w:tr>
      <w:tr w:rsidR="002D55E1" w:rsidRPr="002D55E1" w14:paraId="2E6AB26A" w14:textId="77777777" w:rsidTr="00EF65BA">
        <w:tc>
          <w:tcPr>
            <w:tcW w:w="10348" w:type="dxa"/>
            <w:gridSpan w:val="6"/>
          </w:tcPr>
          <w:p w14:paraId="2DE467B1" w14:textId="77777777" w:rsidR="002D55E1" w:rsidRPr="002D55E1" w:rsidRDefault="00637BDE" w:rsidP="00637B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637B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2D5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за организацией  взаимодействия   с семьей </w:t>
            </w: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согласно плана)</w:t>
            </w:r>
          </w:p>
        </w:tc>
      </w:tr>
      <w:tr w:rsidR="002D55E1" w:rsidRPr="002D55E1" w14:paraId="3CBF2039" w14:textId="77777777" w:rsidTr="00EF65BA">
        <w:tc>
          <w:tcPr>
            <w:tcW w:w="10348" w:type="dxa"/>
            <w:gridSpan w:val="6"/>
          </w:tcPr>
          <w:p w14:paraId="4E4B606D" w14:textId="77777777" w:rsidR="002D55E1" w:rsidRPr="002D55E1" w:rsidRDefault="002D55E1" w:rsidP="00637BDE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A15D127" w14:textId="77777777" w:rsidR="00D76368" w:rsidRDefault="00D76368" w:rsidP="00EF65BA">
      <w:pPr>
        <w:rPr>
          <w:rFonts w:ascii="Times New Roman" w:hAnsi="Times New Roman" w:cs="Times New Roman"/>
          <w:sz w:val="28"/>
          <w:szCs w:val="28"/>
        </w:rPr>
      </w:pPr>
    </w:p>
    <w:p w14:paraId="2205859C" w14:textId="77777777" w:rsidR="00CB31D5" w:rsidRPr="00D76368" w:rsidRDefault="00D76368" w:rsidP="00D76368">
      <w:pPr>
        <w:ind w:left="-276"/>
        <w:jc w:val="center"/>
        <w:rPr>
          <w:rFonts w:ascii="Times New Roman" w:hAnsi="Times New Roman" w:cs="Times New Roman"/>
          <w:sz w:val="28"/>
          <w:szCs w:val="28"/>
        </w:rPr>
      </w:pPr>
      <w:r w:rsidRPr="00D76368">
        <w:rPr>
          <w:rFonts w:ascii="Times New Roman" w:hAnsi="Times New Roman" w:cs="Times New Roman"/>
          <w:sz w:val="28"/>
          <w:szCs w:val="28"/>
        </w:rPr>
        <w:t xml:space="preserve">8. </w:t>
      </w:r>
      <w:r w:rsidR="002D55E1" w:rsidRPr="00D76368">
        <w:rPr>
          <w:rFonts w:ascii="Times New Roman" w:hAnsi="Times New Roman" w:cs="Times New Roman"/>
          <w:sz w:val="28"/>
          <w:szCs w:val="28"/>
        </w:rPr>
        <w:t>Взаимод</w:t>
      </w:r>
      <w:r w:rsidR="00296992" w:rsidRPr="00D76368">
        <w:rPr>
          <w:rFonts w:ascii="Times New Roman" w:hAnsi="Times New Roman" w:cs="Times New Roman"/>
          <w:sz w:val="28"/>
          <w:szCs w:val="28"/>
        </w:rPr>
        <w:t xml:space="preserve">ействие </w:t>
      </w:r>
      <w:r w:rsidR="00621FE8" w:rsidRPr="00D76368">
        <w:rPr>
          <w:rFonts w:ascii="Times New Roman" w:hAnsi="Times New Roman" w:cs="Times New Roman"/>
          <w:sz w:val="28"/>
          <w:szCs w:val="28"/>
        </w:rPr>
        <w:t xml:space="preserve"> с </w:t>
      </w:r>
      <w:r w:rsidR="00296992" w:rsidRPr="00D76368">
        <w:rPr>
          <w:rFonts w:ascii="Times New Roman" w:hAnsi="Times New Roman" w:cs="Times New Roman"/>
          <w:sz w:val="28"/>
          <w:szCs w:val="28"/>
        </w:rPr>
        <w:t xml:space="preserve"> семьей, школой</w:t>
      </w:r>
      <w:r w:rsidR="00CB31D5" w:rsidRPr="00D76368">
        <w:rPr>
          <w:rFonts w:ascii="Times New Roman" w:hAnsi="Times New Roman" w:cs="Times New Roman"/>
          <w:sz w:val="28"/>
          <w:szCs w:val="28"/>
        </w:rPr>
        <w:t>, социальными партнерами</w:t>
      </w:r>
    </w:p>
    <w:p w14:paraId="48E36D3D" w14:textId="77777777" w:rsidR="002D55E1" w:rsidRPr="002D55E1" w:rsidRDefault="00D76368" w:rsidP="002D55E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="002D55E1" w:rsidRPr="002D55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.1.Вза</w:t>
      </w:r>
      <w:r w:rsidR="002969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имодействие с </w:t>
      </w:r>
      <w:r w:rsidR="00CB31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семьями воспитанников</w:t>
      </w:r>
      <w:r w:rsidR="002969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57E2A682" w14:textId="77777777" w:rsidR="002D55E1" w:rsidRPr="002D55E1" w:rsidRDefault="002D55E1" w:rsidP="002D55E1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5383"/>
        <w:gridCol w:w="1814"/>
        <w:gridCol w:w="2745"/>
      </w:tblGrid>
      <w:tr w:rsidR="009C6465" w:rsidRPr="002D55E1" w14:paraId="42B1911C" w14:textId="77777777" w:rsidTr="00EF65B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B1E7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BB3D" w14:textId="77777777" w:rsidR="002D55E1" w:rsidRPr="002D55E1" w:rsidRDefault="00637BDE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470893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BB28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B982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C6465" w:rsidRPr="002D55E1" w14:paraId="3B37D3F3" w14:textId="77777777" w:rsidTr="00EF65B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B3B1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62F2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родительских договоров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A8FF" w14:textId="77777777" w:rsidR="002D55E1" w:rsidRPr="002D55E1" w:rsidRDefault="009C6465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в детский сад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F243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9C6465" w:rsidRPr="002D55E1" w14:paraId="0535C087" w14:textId="77777777" w:rsidTr="00EF65B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E26C" w14:textId="77777777" w:rsidR="002D55E1" w:rsidRPr="002D55E1" w:rsidRDefault="00621FE8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3E92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родительские собрания</w:t>
            </w:r>
          </w:p>
          <w:p w14:paraId="2D36521D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EBBE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9D42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9C6465" w:rsidRPr="002D55E1" w14:paraId="2C029AAA" w14:textId="77777777" w:rsidTr="00EF65B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9C75" w14:textId="77777777" w:rsidR="002D55E1" w:rsidRPr="002D55E1" w:rsidRDefault="00621FE8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3528" w14:textId="77777777" w:rsidR="002F3D69" w:rsidRDefault="00847721" w:rsidP="002F3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 р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</w:t>
            </w:r>
            <w:r w:rsidR="00115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ьские собрания</w:t>
            </w:r>
            <w:r w:rsidR="002F3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5EA4F63" w14:textId="39FBD73E" w:rsidR="00D71075" w:rsidRPr="008E6109" w:rsidRDefault="00D71075" w:rsidP="000545A5">
            <w:pPr>
              <w:pStyle w:val="a9"/>
              <w:numPr>
                <w:ilvl w:val="0"/>
                <w:numId w:val="18"/>
              </w:numPr>
              <w:jc w:val="both"/>
            </w:pPr>
            <w:r w:rsidRPr="008E6109">
              <w:t>«</w:t>
            </w:r>
            <w:r w:rsidR="00345051">
              <w:t xml:space="preserve">Речевое развитие </w:t>
            </w:r>
            <w:r w:rsidRPr="008E6109">
              <w:t xml:space="preserve"> детей дошкольного возраста»</w:t>
            </w:r>
          </w:p>
          <w:p w14:paraId="08C614BA" w14:textId="43FFC776" w:rsidR="002F3D69" w:rsidRPr="008E6109" w:rsidRDefault="009A02E9" w:rsidP="000545A5">
            <w:pPr>
              <w:pStyle w:val="a9"/>
              <w:numPr>
                <w:ilvl w:val="0"/>
                <w:numId w:val="18"/>
              </w:numPr>
              <w:jc w:val="both"/>
            </w:pPr>
            <w:r>
              <w:rPr>
                <w:rFonts w:eastAsia="Calibri"/>
              </w:rPr>
              <w:t>Социально – коммуникативное</w:t>
            </w:r>
          </w:p>
          <w:p w14:paraId="3215EB34" w14:textId="67154FBC" w:rsidR="0071419C" w:rsidRPr="00E16D75" w:rsidRDefault="0071419C" w:rsidP="00D71075">
            <w:pPr>
              <w:pStyle w:val="a9"/>
              <w:ind w:left="79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F63F" w14:textId="2BDFAF07" w:rsidR="002D55E1" w:rsidRPr="002D55E1" w:rsidRDefault="009C6465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84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403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56AF85E2" w14:textId="77777777" w:rsidR="002F3D69" w:rsidRDefault="002F3D69" w:rsidP="002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B8B1F7" w14:textId="257049AD" w:rsidR="002D55E1" w:rsidRPr="002D55E1" w:rsidRDefault="00E16D75" w:rsidP="00CC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66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</w:t>
            </w:r>
            <w:r w:rsidR="0084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03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39B5" w14:textId="77777777" w:rsidR="002D55E1" w:rsidRPr="002D55E1" w:rsidRDefault="009C6465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педагоги ДОУ</w:t>
            </w:r>
          </w:p>
        </w:tc>
      </w:tr>
      <w:tr w:rsidR="009C6465" w:rsidRPr="002D55E1" w14:paraId="7868F32A" w14:textId="77777777" w:rsidTr="00EF65B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314A" w14:textId="77777777" w:rsidR="002D55E1" w:rsidRPr="002D55E1" w:rsidRDefault="00621FE8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D34E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Выставки:</w:t>
            </w:r>
          </w:p>
          <w:p w14:paraId="649E0EB5" w14:textId="77777777" w:rsid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«Дары осени»</w:t>
            </w:r>
          </w:p>
          <w:p w14:paraId="1EA71883" w14:textId="77777777" w:rsidR="00621FE8" w:rsidRPr="002D55E1" w:rsidRDefault="00621FE8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«Новогодние игрушки»</w:t>
            </w:r>
          </w:p>
          <w:p w14:paraId="0B641C81" w14:textId="77777777" w:rsidR="00B31703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защитника»</w:t>
            </w:r>
            <w:r w:rsidR="00B31703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AA63C36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«Мамы всякие нужны»</w:t>
            </w:r>
          </w:p>
          <w:p w14:paraId="766091B2" w14:textId="77777777" w:rsidR="002D55E1" w:rsidRPr="002D55E1" w:rsidRDefault="00621FE8" w:rsidP="00B3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4EB3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521EBD" w14:textId="0B7CE485" w:rsidR="002D55E1" w:rsidRPr="002D55E1" w:rsidRDefault="00661EC2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14:paraId="57722049" w14:textId="70DF34E4" w:rsidR="00637BDE" w:rsidRDefault="0084772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="0063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6ED1BD5" w14:textId="77777777" w:rsidR="00345051" w:rsidRDefault="00661EC2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504D7260" w14:textId="382B4345" w:rsidR="002D55E1" w:rsidRPr="002D55E1" w:rsidRDefault="0084772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 </w:t>
            </w:r>
          </w:p>
          <w:p w14:paraId="4629AF41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3D69" w14:textId="77777777" w:rsidR="00637BDE" w:rsidRDefault="00637BDE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81B518" w14:textId="77777777" w:rsidR="002D55E1" w:rsidRPr="002D55E1" w:rsidRDefault="00E16D75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п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  <w:p w14:paraId="340D2C4A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465" w:rsidRPr="002D55E1" w14:paraId="348913EB" w14:textId="77777777" w:rsidTr="00EF65B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7BC1" w14:textId="77777777" w:rsidR="002D55E1" w:rsidRPr="002D55E1" w:rsidRDefault="00621FE8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91BA" w14:textId="77777777" w:rsidR="0071419C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r w:rsidR="0062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и:      </w:t>
            </w:r>
            <w:r w:rsidR="0057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1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овлечение  родителей  в традиционные  праздники  в течение  года: </w:t>
            </w:r>
          </w:p>
          <w:p w14:paraId="03B5DC1F" w14:textId="5AA7D7E7" w:rsidR="00637BDE" w:rsidRPr="002D55E1" w:rsidRDefault="002D55E1" w:rsidP="009A02E9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Ярмарка»</w:t>
            </w:r>
            <w:r w:rsidR="0071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2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Масленица»</w:t>
            </w:r>
            <w:r w:rsidR="00714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      «Пасха»  и др.</w:t>
            </w:r>
            <w:r w:rsidR="0063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53CC" w14:textId="77777777" w:rsidR="00CB31D5" w:rsidRPr="002D55E1" w:rsidRDefault="0071419C" w:rsidP="00B31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год 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9E56" w14:textId="77777777" w:rsidR="002D55E1" w:rsidRDefault="00E16D75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п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едагоги </w:t>
            </w:r>
          </w:p>
          <w:p w14:paraId="5AB0325E" w14:textId="77777777" w:rsidR="00CB31D5" w:rsidRPr="002D55E1" w:rsidRDefault="00CB31D5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465" w:rsidRPr="002D55E1" w14:paraId="3BBEAB64" w14:textId="77777777" w:rsidTr="00EF65BA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FB10" w14:textId="77777777" w:rsidR="002D55E1" w:rsidRPr="002D55E1" w:rsidRDefault="00621FE8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D55E1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3C60" w14:textId="77777777" w:rsid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ремонту ДОУ, озеленению участков, огородов.</w:t>
            </w:r>
          </w:p>
          <w:p w14:paraId="358A051E" w14:textId="77777777" w:rsidR="0071419C" w:rsidRPr="002D55E1" w:rsidRDefault="0071419C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2C5D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A4CF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5D345571" w14:textId="77777777" w:rsidR="002D55E1" w:rsidRPr="002D55E1" w:rsidRDefault="002D55E1" w:rsidP="002D5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</w:tbl>
    <w:p w14:paraId="1CC1DEEA" w14:textId="77777777" w:rsidR="0071419C" w:rsidRDefault="0071419C" w:rsidP="00637BDE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4918AB4" w14:textId="77777777" w:rsidR="002D55E1" w:rsidRDefault="00D76368" w:rsidP="00637BDE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="002D55E1" w:rsidRPr="002D55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.2 </w:t>
      </w:r>
      <w:r w:rsidR="00CB31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Сотрудничество  </w:t>
      </w:r>
      <w:r w:rsidR="002D55E1" w:rsidRPr="002D55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МБДОУ д\с «Росинка» и </w:t>
      </w:r>
      <w:r w:rsidR="00CB31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МБОУ </w:t>
      </w:r>
      <w:r w:rsidR="002D55E1" w:rsidRPr="002D55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СОШ № 7 </w:t>
      </w:r>
      <w:r w:rsidR="00CB31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имени Героя Советского Союза Б.С. Левина</w:t>
      </w:r>
    </w:p>
    <w:tbl>
      <w:tblPr>
        <w:tblpPr w:leftFromText="180" w:rightFromText="180" w:vertAnchor="text" w:horzAnchor="margin" w:tblpX="250" w:tblpY="42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75"/>
        <w:gridCol w:w="33"/>
        <w:gridCol w:w="5119"/>
        <w:gridCol w:w="14"/>
        <w:gridCol w:w="1706"/>
        <w:gridCol w:w="3084"/>
      </w:tblGrid>
      <w:tr w:rsidR="00EF65BA" w:rsidRPr="002D55E1" w14:paraId="3B1EED06" w14:textId="77777777" w:rsidTr="00BB5067">
        <w:trPr>
          <w:trHeight w:val="55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86EF" w14:textId="77777777" w:rsidR="00EF65BA" w:rsidRPr="002D55E1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60D5" w14:textId="77777777" w:rsidR="00EF65BA" w:rsidRPr="002D55E1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9555" w14:textId="77777777" w:rsidR="00EF65BA" w:rsidRPr="002D55E1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C26F" w14:textId="77777777" w:rsidR="00EF65BA" w:rsidRPr="002D55E1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F65BA" w:rsidRPr="002D55E1" w14:paraId="0AA85F31" w14:textId="77777777" w:rsidTr="00BB5067">
        <w:trPr>
          <w:trHeight w:val="283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CAB5" w14:textId="77777777" w:rsidR="00EF65BA" w:rsidRPr="002D55E1" w:rsidRDefault="00EF65BA" w:rsidP="000545A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Административный аспект</w:t>
            </w:r>
          </w:p>
        </w:tc>
      </w:tr>
      <w:tr w:rsidR="00EF65BA" w:rsidRPr="002D55E1" w14:paraId="0689DBE1" w14:textId="77777777" w:rsidTr="00BB5067">
        <w:trPr>
          <w:trHeight w:val="28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A1AE" w14:textId="77777777" w:rsidR="00EF65BA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  <w:p w14:paraId="7B3F89F7" w14:textId="77777777" w:rsidR="00EF65BA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9CCF60" w14:textId="77777777" w:rsidR="00EF65BA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CC7F73" w14:textId="77777777" w:rsidR="00EF65BA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4235FF" w14:textId="77777777" w:rsidR="00EF65BA" w:rsidRPr="002D55E1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3B99" w14:textId="77777777" w:rsidR="00EF65BA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Размещение в родительском уголке  объявления  о начале приема заявлений для поступления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F7ECF97" w14:textId="693FAC8B" w:rsidR="00EF65BA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–й класс</w:t>
            </w:r>
          </w:p>
          <w:p w14:paraId="4EEEA7D9" w14:textId="77777777" w:rsidR="00EF65BA" w:rsidRPr="002D55E1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одительское собрание в подготовительной  </w:t>
            </w: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группе.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216D" w14:textId="76852C19" w:rsidR="00EF65BA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 202</w:t>
            </w:r>
            <w:r w:rsidR="00403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DD11428" w14:textId="77777777" w:rsidR="00EF65BA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FF4042" w14:textId="77777777" w:rsidR="00EF65BA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511C63" w14:textId="77777777" w:rsidR="00EF65BA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BAD7D5" w14:textId="1D2318D8" w:rsidR="00EF65BA" w:rsidRPr="002D55E1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</w:t>
            </w:r>
            <w:r w:rsidR="00403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E65D" w14:textId="77777777" w:rsidR="00EF65BA" w:rsidRPr="002D55E1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воспитатель, учителя </w:t>
            </w: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начальных классов </w:t>
            </w:r>
          </w:p>
          <w:p w14:paraId="7DF04B68" w14:textId="77777777" w:rsidR="00EF65BA" w:rsidRPr="002D55E1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№ 7</w:t>
            </w:r>
          </w:p>
        </w:tc>
      </w:tr>
      <w:tr w:rsidR="00CC17B3" w:rsidRPr="002D55E1" w14:paraId="2F9FC08C" w14:textId="4116528E" w:rsidTr="00BB5067">
        <w:trPr>
          <w:trHeight w:val="273"/>
        </w:trPr>
        <w:tc>
          <w:tcPr>
            <w:tcW w:w="7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0D65" w14:textId="01A09CD5" w:rsidR="00CC17B3" w:rsidRPr="002D55E1" w:rsidRDefault="00CC17B3" w:rsidP="000545A5">
            <w:pPr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</w:t>
            </w:r>
            <w:r w:rsidRPr="002D5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Методический аспект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F266" w14:textId="77777777" w:rsidR="00CC17B3" w:rsidRPr="002D55E1" w:rsidRDefault="00CC17B3" w:rsidP="00BB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5067" w:rsidRPr="002D55E1" w14:paraId="36F763F0" w14:textId="404AAE05" w:rsidTr="00BB5067">
        <w:trPr>
          <w:trHeight w:val="27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B6FF" w14:textId="77777777" w:rsidR="00BB5067" w:rsidRPr="00BB5067" w:rsidRDefault="00BB5067" w:rsidP="00BB5067">
            <w:pPr>
              <w:rPr>
                <w:b/>
              </w:rPr>
            </w:pPr>
          </w:p>
          <w:p w14:paraId="47638E2C" w14:textId="14AC8332" w:rsidR="00BB5067" w:rsidRPr="00BB5067" w:rsidRDefault="00BB5067" w:rsidP="000545A5">
            <w:pPr>
              <w:pStyle w:val="a9"/>
              <w:numPr>
                <w:ilvl w:val="1"/>
                <w:numId w:val="15"/>
              </w:numPr>
              <w:ind w:left="0" w:firstLine="0"/>
              <w:rPr>
                <w:b/>
              </w:rPr>
            </w:pPr>
          </w:p>
        </w:tc>
        <w:tc>
          <w:tcPr>
            <w:tcW w:w="5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4FC4" w14:textId="77777777" w:rsidR="00BB5067" w:rsidRPr="00BB5067" w:rsidRDefault="00BB5067" w:rsidP="00BB5067">
            <w:pPr>
              <w:pStyle w:val="a9"/>
              <w:ind w:left="340"/>
            </w:pPr>
            <w:r>
              <w:rPr>
                <w:b/>
              </w:rPr>
              <w:t xml:space="preserve"> </w:t>
            </w:r>
            <w:r w:rsidRPr="00BB5067">
              <w:rPr>
                <w:b/>
              </w:rPr>
              <w:t xml:space="preserve"> </w:t>
            </w:r>
            <w:r w:rsidRPr="00BB5067">
              <w:t xml:space="preserve">Консультации  для воспитателей </w:t>
            </w:r>
          </w:p>
          <w:p w14:paraId="4B7DD292" w14:textId="76862E56" w:rsidR="00BB5067" w:rsidRPr="00BB5067" w:rsidRDefault="00BB5067" w:rsidP="00BB5067">
            <w:pPr>
              <w:ind w:left="3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67">
              <w:rPr>
                <w:rFonts w:ascii="Times New Roman" w:hAnsi="Times New Roman" w:cs="Times New Roman"/>
                <w:sz w:val="24"/>
                <w:szCs w:val="24"/>
              </w:rPr>
              <w:t>ДОУ  по интересующим темам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6441" w14:textId="64B694F8" w:rsidR="00BB5067" w:rsidRPr="002D55E1" w:rsidRDefault="00BB5067" w:rsidP="00BB5067">
            <w:pPr>
              <w:spacing w:after="0" w:line="240" w:lineRule="auto"/>
              <w:ind w:left="301" w:hanging="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CCE3" w14:textId="16FC1009" w:rsidR="00BB5067" w:rsidRPr="002D55E1" w:rsidRDefault="00BB5067" w:rsidP="00BB5067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Учителя  начальных классов  школы № 7</w:t>
            </w:r>
          </w:p>
        </w:tc>
      </w:tr>
      <w:tr w:rsidR="00EF65BA" w:rsidRPr="002D55E1" w14:paraId="0E2C0A54" w14:textId="77777777" w:rsidTr="00BB5067">
        <w:trPr>
          <w:trHeight w:val="271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8138" w14:textId="56125CC5" w:rsidR="00EF65BA" w:rsidRPr="002D55E1" w:rsidRDefault="00CC17B3" w:rsidP="000545A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EF65BA" w:rsidRPr="002D5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Оздоровительный аспект</w:t>
            </w:r>
          </w:p>
        </w:tc>
      </w:tr>
      <w:tr w:rsidR="00EF65BA" w:rsidRPr="002D55E1" w14:paraId="2738D592" w14:textId="77777777" w:rsidTr="00BB5067">
        <w:trPr>
          <w:trHeight w:val="26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E8D8" w14:textId="77777777" w:rsidR="00EF65BA" w:rsidRPr="002D55E1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8660" w14:textId="77777777" w:rsidR="00EF65BA" w:rsidRPr="002D55E1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здоровья выпускников ДОУ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FDE5" w14:textId="5C9B57BD" w:rsidR="00EF65BA" w:rsidRPr="002D55E1" w:rsidRDefault="008E6109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 w:rsidR="00403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F65BA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1F0D" w14:textId="77777777" w:rsidR="00EF65BA" w:rsidRPr="002D55E1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воспитатель, </w:t>
            </w: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EF65BA" w:rsidRPr="002D55E1" w14:paraId="45AB0491" w14:textId="77777777" w:rsidTr="00BB5067">
        <w:trPr>
          <w:trHeight w:val="282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FD16" w14:textId="77777777" w:rsidR="00EF65BA" w:rsidRPr="002D55E1" w:rsidRDefault="00EF65BA" w:rsidP="000545A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Досуговый аспект</w:t>
            </w:r>
          </w:p>
        </w:tc>
      </w:tr>
      <w:tr w:rsidR="00EF65BA" w:rsidRPr="002D55E1" w14:paraId="0822B5E4" w14:textId="77777777" w:rsidTr="00BB5067">
        <w:trPr>
          <w:trHeight w:val="55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04C5" w14:textId="77777777" w:rsidR="00EF65BA" w:rsidRPr="002D55E1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C818" w14:textId="19B7B927" w:rsidR="00EF65BA" w:rsidRPr="002D55E1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детей подготовительной  группы в школу: класс, спортивный и актовый залы, библиотеку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01FB" w14:textId="77777777" w:rsidR="00EF65BA" w:rsidRPr="002D55E1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уч.</w:t>
            </w: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DC0B" w14:textId="77777777" w:rsidR="00EF65BA" w:rsidRPr="002D55E1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6A94E03" w14:textId="77777777" w:rsidR="00EF65BA" w:rsidRPr="002D55E1" w:rsidRDefault="00EF65BA" w:rsidP="00BB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 начальных</w:t>
            </w: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</w:tbl>
    <w:p w14:paraId="09AD3D39" w14:textId="77777777" w:rsidR="00CC17B3" w:rsidRPr="004038F8" w:rsidRDefault="00CC17B3" w:rsidP="004038F8">
      <w:pPr>
        <w:jc w:val="both"/>
        <w:rPr>
          <w:b/>
          <w:i/>
        </w:rPr>
      </w:pPr>
    </w:p>
    <w:p w14:paraId="0D3AFB40" w14:textId="77777777" w:rsidR="00BB5067" w:rsidRDefault="00BB5067" w:rsidP="00D76368">
      <w:pPr>
        <w:pStyle w:val="a9"/>
        <w:ind w:left="84"/>
        <w:jc w:val="both"/>
        <w:rPr>
          <w:b/>
          <w:i/>
        </w:rPr>
      </w:pPr>
    </w:p>
    <w:p w14:paraId="08E5CB71" w14:textId="77777777" w:rsidR="0011576A" w:rsidRDefault="00D76368" w:rsidP="00D76368">
      <w:pPr>
        <w:pStyle w:val="a9"/>
        <w:ind w:left="84"/>
        <w:jc w:val="both"/>
        <w:rPr>
          <w:b/>
          <w:i/>
        </w:rPr>
      </w:pPr>
      <w:r>
        <w:rPr>
          <w:b/>
          <w:i/>
        </w:rPr>
        <w:t>8.3.</w:t>
      </w:r>
      <w:r w:rsidR="00CB31D5" w:rsidRPr="00576ACB">
        <w:rPr>
          <w:b/>
          <w:i/>
        </w:rPr>
        <w:t>Сотрудничество с социальными партнерами:</w:t>
      </w:r>
    </w:p>
    <w:p w14:paraId="72BA5ED4" w14:textId="77777777" w:rsidR="00B73140" w:rsidRDefault="00B73140" w:rsidP="00B73140">
      <w:pPr>
        <w:pStyle w:val="a9"/>
        <w:ind w:left="84"/>
        <w:jc w:val="both"/>
        <w:rPr>
          <w:b/>
          <w:i/>
        </w:rPr>
      </w:pPr>
    </w:p>
    <w:p w14:paraId="72D4CE5E" w14:textId="77777777" w:rsidR="00E16D75" w:rsidRPr="00B73140" w:rsidRDefault="00E16D75" w:rsidP="000545A5">
      <w:pPr>
        <w:pStyle w:val="a9"/>
        <w:numPr>
          <w:ilvl w:val="0"/>
          <w:numId w:val="19"/>
        </w:numPr>
        <w:jc w:val="both"/>
        <w:rPr>
          <w:b/>
        </w:rPr>
      </w:pPr>
      <w:r w:rsidRPr="00B73140">
        <w:rPr>
          <w:b/>
        </w:rPr>
        <w:t>Учреждения  культуры, образования</w:t>
      </w:r>
      <w:r w:rsidR="00B73140" w:rsidRPr="00B73140">
        <w:rPr>
          <w:b/>
        </w:rPr>
        <w:t>:</w:t>
      </w:r>
    </w:p>
    <w:p w14:paraId="68FDE6F4" w14:textId="3846D207" w:rsidR="00CB31D5" w:rsidRPr="00F275B3" w:rsidRDefault="00CB31D5" w:rsidP="000545A5">
      <w:pPr>
        <w:pStyle w:val="a9"/>
        <w:numPr>
          <w:ilvl w:val="0"/>
          <w:numId w:val="17"/>
        </w:numPr>
        <w:jc w:val="both"/>
      </w:pPr>
      <w:r w:rsidRPr="00F275B3">
        <w:t>ЧОУ « Православная гимназия № 2 Смоленской Епархии»</w:t>
      </w:r>
    </w:p>
    <w:p w14:paraId="6F9213C0" w14:textId="77777777" w:rsidR="00CB31D5" w:rsidRPr="00F275B3" w:rsidRDefault="00F275B3" w:rsidP="000545A5">
      <w:pPr>
        <w:pStyle w:val="a9"/>
        <w:numPr>
          <w:ilvl w:val="0"/>
          <w:numId w:val="17"/>
        </w:numPr>
        <w:jc w:val="both"/>
      </w:pPr>
      <w:r w:rsidRPr="00F275B3">
        <w:t>МБУ ДО « Рославльская детская художественная школа»</w:t>
      </w:r>
    </w:p>
    <w:p w14:paraId="520CA948" w14:textId="77777777" w:rsidR="00F275B3" w:rsidRPr="00F275B3" w:rsidRDefault="00F275B3" w:rsidP="000545A5">
      <w:pPr>
        <w:pStyle w:val="a9"/>
        <w:numPr>
          <w:ilvl w:val="0"/>
          <w:numId w:val="17"/>
        </w:numPr>
        <w:jc w:val="both"/>
      </w:pPr>
      <w:r w:rsidRPr="00F275B3">
        <w:t>МБУ ДО « Рославльская ДМШ им. М.И. Глинки</w:t>
      </w:r>
    </w:p>
    <w:p w14:paraId="4AC704CD" w14:textId="77777777" w:rsidR="00F275B3" w:rsidRPr="00F275B3" w:rsidRDefault="00F275B3" w:rsidP="000545A5">
      <w:pPr>
        <w:pStyle w:val="a9"/>
        <w:numPr>
          <w:ilvl w:val="0"/>
          <w:numId w:val="17"/>
        </w:numPr>
        <w:jc w:val="both"/>
      </w:pPr>
      <w:r w:rsidRPr="00F275B3">
        <w:t>МОУ ДО «ДЮСШ им. В.А. Сухарева»</w:t>
      </w:r>
    </w:p>
    <w:p w14:paraId="500FF78D" w14:textId="77777777" w:rsidR="00F275B3" w:rsidRPr="00F275B3" w:rsidRDefault="00F275B3" w:rsidP="000545A5">
      <w:pPr>
        <w:pStyle w:val="a9"/>
        <w:numPr>
          <w:ilvl w:val="0"/>
          <w:numId w:val="17"/>
        </w:numPr>
        <w:jc w:val="both"/>
      </w:pPr>
      <w:r w:rsidRPr="00F275B3">
        <w:t>МБУК « Рославльский историко – художественный музей»</w:t>
      </w:r>
    </w:p>
    <w:p w14:paraId="0F98B637" w14:textId="77777777" w:rsidR="00F275B3" w:rsidRPr="00F275B3" w:rsidRDefault="00F275B3" w:rsidP="000545A5">
      <w:pPr>
        <w:pStyle w:val="a9"/>
        <w:numPr>
          <w:ilvl w:val="0"/>
          <w:numId w:val="17"/>
        </w:numPr>
        <w:jc w:val="both"/>
      </w:pPr>
      <w:r w:rsidRPr="00F275B3">
        <w:t xml:space="preserve">МБУ </w:t>
      </w:r>
      <w:proofErr w:type="gramStart"/>
      <w:r w:rsidRPr="00F275B3">
        <w:t>ДО</w:t>
      </w:r>
      <w:proofErr w:type="gramEnd"/>
      <w:r w:rsidRPr="00F275B3">
        <w:t xml:space="preserve"> « </w:t>
      </w:r>
      <w:proofErr w:type="gramStart"/>
      <w:r w:rsidRPr="00F275B3">
        <w:t>Станция</w:t>
      </w:r>
      <w:proofErr w:type="gramEnd"/>
      <w:r w:rsidRPr="00F275B3">
        <w:t xml:space="preserve"> юных натуралистов»</w:t>
      </w:r>
    </w:p>
    <w:p w14:paraId="70931539" w14:textId="77777777" w:rsidR="00F275B3" w:rsidRPr="00F275B3" w:rsidRDefault="00F275B3" w:rsidP="000545A5">
      <w:pPr>
        <w:pStyle w:val="a9"/>
        <w:numPr>
          <w:ilvl w:val="0"/>
          <w:numId w:val="17"/>
        </w:numPr>
        <w:jc w:val="both"/>
      </w:pPr>
      <w:r w:rsidRPr="00F275B3">
        <w:t>СОГБУ « Рославльский социально – реабилитационный центр для несовершеннолетних «Теремок»</w:t>
      </w:r>
    </w:p>
    <w:p w14:paraId="55A22337" w14:textId="77777777" w:rsidR="00F275B3" w:rsidRDefault="00F275B3" w:rsidP="000545A5">
      <w:pPr>
        <w:pStyle w:val="a9"/>
        <w:numPr>
          <w:ilvl w:val="0"/>
          <w:numId w:val="17"/>
        </w:numPr>
        <w:jc w:val="both"/>
      </w:pPr>
      <w:r w:rsidRPr="00F275B3">
        <w:t>МБУК « Рославльская МЦБС»</w:t>
      </w:r>
      <w:r w:rsidR="00E16D75">
        <w:t xml:space="preserve"> центральная детская библиотека</w:t>
      </w:r>
      <w:r w:rsidR="00B73140">
        <w:t>.</w:t>
      </w:r>
    </w:p>
    <w:p w14:paraId="482DEA65" w14:textId="77777777" w:rsidR="00B73140" w:rsidRDefault="00B73140" w:rsidP="00B73140">
      <w:pPr>
        <w:pStyle w:val="a9"/>
        <w:ind w:left="786"/>
        <w:jc w:val="both"/>
      </w:pPr>
    </w:p>
    <w:p w14:paraId="2485F05F" w14:textId="77777777" w:rsidR="00E16D75" w:rsidRPr="00B73140" w:rsidRDefault="00E16D75" w:rsidP="000545A5">
      <w:pPr>
        <w:pStyle w:val="a9"/>
        <w:numPr>
          <w:ilvl w:val="0"/>
          <w:numId w:val="19"/>
        </w:numPr>
        <w:jc w:val="both"/>
        <w:rPr>
          <w:b/>
        </w:rPr>
      </w:pPr>
      <w:r w:rsidRPr="00B73140">
        <w:rPr>
          <w:b/>
        </w:rPr>
        <w:t>Организации  города</w:t>
      </w:r>
    </w:p>
    <w:p w14:paraId="41633185" w14:textId="77777777" w:rsidR="00CB31D5" w:rsidRPr="00B73140" w:rsidRDefault="00CB31D5" w:rsidP="00115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F6AFE5" w14:textId="0DEA928B" w:rsidR="004C1482" w:rsidRPr="00EF65BA" w:rsidRDefault="00F275B3" w:rsidP="00EF65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 договоров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сотрудничестве и планов совместной рабо</w:t>
      </w:r>
      <w:r w:rsidR="00EF6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ты)</w:t>
      </w:r>
    </w:p>
    <w:p w14:paraId="1D63CB5B" w14:textId="77777777" w:rsidR="004C1482" w:rsidRPr="002D55E1" w:rsidRDefault="004C1482" w:rsidP="002D5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3BE48440" w14:textId="77777777" w:rsidR="002D55E1" w:rsidRPr="00D76368" w:rsidRDefault="00D76368" w:rsidP="00D76368">
      <w:pPr>
        <w:pStyle w:val="a9"/>
        <w:ind w:left="2062"/>
        <w:rPr>
          <w:b/>
          <w:spacing w:val="-4"/>
          <w:sz w:val="28"/>
          <w:szCs w:val="28"/>
        </w:rPr>
      </w:pPr>
      <w:r w:rsidRPr="00D76368">
        <w:rPr>
          <w:b/>
          <w:spacing w:val="-4"/>
          <w:sz w:val="28"/>
          <w:szCs w:val="28"/>
        </w:rPr>
        <w:t xml:space="preserve">9. </w:t>
      </w:r>
      <w:r w:rsidR="002D55E1" w:rsidRPr="00D76368">
        <w:rPr>
          <w:b/>
          <w:spacing w:val="-4"/>
          <w:sz w:val="28"/>
          <w:szCs w:val="28"/>
        </w:rPr>
        <w:t>Административно-х</w:t>
      </w:r>
      <w:r w:rsidR="0068779D" w:rsidRPr="00D76368">
        <w:rPr>
          <w:b/>
          <w:spacing w:val="-4"/>
          <w:sz w:val="28"/>
          <w:szCs w:val="28"/>
        </w:rPr>
        <w:t xml:space="preserve">озяйственная </w:t>
      </w:r>
      <w:r w:rsidR="00F275B3" w:rsidRPr="00D76368">
        <w:rPr>
          <w:b/>
          <w:spacing w:val="-4"/>
          <w:sz w:val="28"/>
          <w:szCs w:val="28"/>
        </w:rPr>
        <w:t>деятельность</w:t>
      </w:r>
    </w:p>
    <w:tbl>
      <w:tblPr>
        <w:tblpPr w:leftFromText="180" w:rightFromText="180" w:vertAnchor="text" w:horzAnchor="margin" w:tblpY="8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678"/>
        <w:gridCol w:w="1843"/>
        <w:gridCol w:w="3260"/>
      </w:tblGrid>
      <w:tr w:rsidR="00EF65BA" w:rsidRPr="002D55E1" w14:paraId="5B974EEF" w14:textId="77777777" w:rsidTr="00EF65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E007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3632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0B36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D195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14:paraId="12A83F76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5BA" w:rsidRPr="002D55E1" w14:paraId="3708619C" w14:textId="77777777" w:rsidTr="00EF65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0216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E8FA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подготовкой к новому учебному году (здание, территория, группы, кабинеты)</w:t>
            </w:r>
          </w:p>
          <w:p w14:paraId="3BFE7046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02C6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3B7F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</w:t>
            </w:r>
            <w:proofErr w:type="spellEnd"/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завхоз</w:t>
            </w:r>
          </w:p>
        </w:tc>
      </w:tr>
      <w:tr w:rsidR="00EF65BA" w:rsidRPr="002D55E1" w14:paraId="1BB4F5DC" w14:textId="77777777" w:rsidTr="00EF65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7BDB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66C3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 инструктажа по охране жизни и здоровья детей</w:t>
            </w:r>
          </w:p>
          <w:p w14:paraId="291C1764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14EC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610D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</w:t>
            </w:r>
            <w:proofErr w:type="spellEnd"/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завхоз</w:t>
            </w:r>
          </w:p>
        </w:tc>
      </w:tr>
      <w:tr w:rsidR="00EF65BA" w:rsidRPr="002D55E1" w14:paraId="25CCD2ED" w14:textId="77777777" w:rsidTr="00EF65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AD00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95B1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по Т.Б. и П.П.Б. со всеми работниками.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8617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и по мере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CB37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</w:t>
            </w:r>
            <w:proofErr w:type="spellEnd"/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завхоз.</w:t>
            </w:r>
          </w:p>
        </w:tc>
      </w:tr>
      <w:tr w:rsidR="00EF65BA" w:rsidRPr="002D55E1" w14:paraId="75D98618" w14:textId="77777777" w:rsidTr="00EF65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8EB0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BF71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основных средств ДОУ.</w:t>
            </w:r>
          </w:p>
          <w:p w14:paraId="56973328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6EF6" w14:textId="4807B52C" w:rsidR="00EF65BA" w:rsidRPr="002D55E1" w:rsidRDefault="00BB5067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</w:t>
            </w:r>
            <w:r w:rsidR="00403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F65BA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7648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14:paraId="3E419AB9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Бухгалтерия.</w:t>
            </w:r>
          </w:p>
        </w:tc>
      </w:tr>
      <w:tr w:rsidR="00EF65BA" w:rsidRPr="002D55E1" w14:paraId="3118FC4F" w14:textId="77777777" w:rsidTr="00EF65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2D39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A9C3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малоценного инвентаря.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97AC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88CF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14:paraId="2536599F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</w:t>
            </w:r>
          </w:p>
        </w:tc>
      </w:tr>
      <w:tr w:rsidR="00EF65BA" w:rsidRPr="002D55E1" w14:paraId="4C8A816F" w14:textId="77777777" w:rsidTr="00EF65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2A7B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8AFA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ДОУ оборудованием, инвентарём, моющими средствами,  посудой,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бельём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4794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B96E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авхоз</w:t>
            </w:r>
          </w:p>
        </w:tc>
      </w:tr>
      <w:tr w:rsidR="00EF65BA" w:rsidRPr="002D55E1" w14:paraId="01F7356F" w14:textId="77777777" w:rsidTr="00EF65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5C4F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2C7F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санитарным состоянием, соблюдением </w:t>
            </w:r>
            <w:proofErr w:type="spellStart"/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санреж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обработки посуды, инвентаря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F041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F204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Заведующий. Завхоз, медсестра</w:t>
            </w:r>
          </w:p>
        </w:tc>
      </w:tr>
      <w:tr w:rsidR="00EF65BA" w:rsidRPr="002D55E1" w14:paraId="4A2659CA" w14:textId="77777777" w:rsidTr="00EF65BA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9CB9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1DEE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территории:</w:t>
            </w:r>
          </w:p>
          <w:p w14:paraId="2F1F1130" w14:textId="77777777" w:rsidR="00EF65BA" w:rsidRPr="002D55E1" w:rsidRDefault="00EF65BA" w:rsidP="00EF65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Привоз песка</w:t>
            </w:r>
          </w:p>
          <w:p w14:paraId="55E331E8" w14:textId="77777777" w:rsidR="00EF65BA" w:rsidRPr="002D55E1" w:rsidRDefault="00EF65BA" w:rsidP="00EF65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FE7876" w14:textId="77777777" w:rsidR="00EF65BA" w:rsidRPr="002D55E1" w:rsidRDefault="00EF65BA" w:rsidP="00EF65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Уборка территории</w:t>
            </w:r>
          </w:p>
          <w:p w14:paraId="485FFEEA" w14:textId="77777777" w:rsidR="00EF65BA" w:rsidRPr="002D55E1" w:rsidRDefault="00EF65BA" w:rsidP="00EF65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Посадка цветов</w:t>
            </w:r>
          </w:p>
          <w:p w14:paraId="25C32BC1" w14:textId="77777777" w:rsidR="00EF65BA" w:rsidRPr="002D55E1" w:rsidRDefault="00EF65BA" w:rsidP="00EF65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Полив, прополка  грядок, цветников</w:t>
            </w:r>
          </w:p>
          <w:p w14:paraId="4B724F4C" w14:textId="77777777" w:rsidR="00EF65BA" w:rsidRPr="002D55E1" w:rsidRDefault="00EF65BA" w:rsidP="00EF65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Частичный ремонт детских площадок,</w:t>
            </w:r>
          </w:p>
          <w:p w14:paraId="7B58FBAF" w14:textId="77777777" w:rsidR="00EF65BA" w:rsidRPr="002D55E1" w:rsidRDefault="00EF65BA" w:rsidP="00EF65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Покос травы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6A0D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3D49C5" w14:textId="1D9F5B1A" w:rsidR="00EF65BA" w:rsidRPr="002D55E1" w:rsidRDefault="00BB5067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 w:rsidR="00403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F65BA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  <w:p w14:paraId="3C43C443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CD12F0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14:paraId="6C5C376F" w14:textId="37B83081" w:rsidR="00EF65BA" w:rsidRPr="002D55E1" w:rsidRDefault="008E6109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 w:rsidR="00403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F65BA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28C78AA5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  <w:p w14:paraId="0A1EB662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  <w:p w14:paraId="57478A4B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3E07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058A21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  <w:p w14:paraId="5090E9EE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6B3669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Дворник </w:t>
            </w:r>
          </w:p>
          <w:p w14:paraId="46134A03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сотрудники</w:t>
            </w:r>
          </w:p>
          <w:p w14:paraId="6D0B3632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сотрудники</w:t>
            </w:r>
          </w:p>
          <w:p w14:paraId="622B0596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по </w:t>
            </w:r>
            <w:proofErr w:type="spellStart"/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7823B36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</w:t>
            </w:r>
          </w:p>
        </w:tc>
      </w:tr>
      <w:tr w:rsidR="00EF65BA" w:rsidRPr="002D55E1" w14:paraId="58039945" w14:textId="77777777" w:rsidTr="00EF65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65B0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D978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зиме:</w:t>
            </w:r>
          </w:p>
          <w:p w14:paraId="1B2FA3D7" w14:textId="77777777" w:rsidR="00EF65BA" w:rsidRPr="002D55E1" w:rsidRDefault="00EF65BA" w:rsidP="00EF65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необходимого инвентаря</w:t>
            </w:r>
          </w:p>
          <w:p w14:paraId="0DAD4161" w14:textId="77777777" w:rsidR="00EF65BA" w:rsidRPr="002D55E1" w:rsidRDefault="00EF65BA" w:rsidP="00EF65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 лопаты для уборки снега)</w:t>
            </w:r>
          </w:p>
          <w:p w14:paraId="4AB1EAA6" w14:textId="77777777" w:rsidR="00EF65BA" w:rsidRPr="002D55E1" w:rsidRDefault="00EF65BA" w:rsidP="00EF65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83B5ED" w14:textId="77777777" w:rsidR="00EF65BA" w:rsidRPr="002D55E1" w:rsidRDefault="00EF65BA" w:rsidP="00EF65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за готовностью групп и других помещений д/с к холодному периоду (утепление окон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исправность фрамуг, форточек)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13D9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F14200" w14:textId="48C864E8" w:rsidR="00EF65BA" w:rsidRPr="002D55E1" w:rsidRDefault="00BB5067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-Октябрь-ноябрь 202</w:t>
            </w:r>
            <w:r w:rsidR="00403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F65BA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3E7DCF7E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8DF846" w14:textId="3F5B682D" w:rsidR="00EF65BA" w:rsidRPr="002D55E1" w:rsidRDefault="00BB5067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-Сентябрь-ноябрь 202</w:t>
            </w:r>
            <w:r w:rsidR="00403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F65BA"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9E07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0D2B1D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14:paraId="533BD6B1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A8385E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872F7D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14:paraId="2E3590DF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Младшие в-ли на группах</w:t>
            </w:r>
          </w:p>
        </w:tc>
      </w:tr>
      <w:tr w:rsidR="00EF65BA" w:rsidRPr="002D55E1" w14:paraId="74FB03E3" w14:textId="77777777" w:rsidTr="00EF65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D93D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C596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договоров:</w:t>
            </w:r>
          </w:p>
          <w:p w14:paraId="04CDEFD3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762D71" w14:textId="77777777" w:rsidR="00EF65BA" w:rsidRPr="002D55E1" w:rsidRDefault="00EF65BA" w:rsidP="00EF65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СЭС</w:t>
            </w:r>
          </w:p>
          <w:p w14:paraId="2FBA464E" w14:textId="77777777" w:rsidR="00EF65BA" w:rsidRPr="002D55E1" w:rsidRDefault="00EF65BA" w:rsidP="00EF65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Связь</w:t>
            </w:r>
          </w:p>
          <w:p w14:paraId="1827FABA" w14:textId="77777777" w:rsidR="00EF65BA" w:rsidRPr="002D55E1" w:rsidRDefault="00EF65BA" w:rsidP="00EF65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Бытовая техника</w:t>
            </w:r>
          </w:p>
          <w:p w14:paraId="50CA639F" w14:textId="77777777" w:rsidR="00EF65BA" w:rsidRPr="002D55E1" w:rsidRDefault="00EF65BA" w:rsidP="00EF65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(вывоз мусора)</w:t>
            </w:r>
          </w:p>
          <w:p w14:paraId="7F5CB17C" w14:textId="77777777" w:rsidR="00EF65BA" w:rsidRPr="002D55E1" w:rsidRDefault="00EF65BA" w:rsidP="00EF65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E360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4CA122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6539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0E2DAD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F65BA" w:rsidRPr="002D55E1" w14:paraId="6C57ED69" w14:textId="77777777" w:rsidTr="00EF65BA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0497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FFA1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помещений  детского сада при подготовке к новому учебному году</w:t>
            </w:r>
          </w:p>
          <w:p w14:paraId="69C0971B" w14:textId="77777777" w:rsidR="00EF65BA" w:rsidRPr="002D55E1" w:rsidRDefault="00EF65BA" w:rsidP="00EF65B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DBED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летнего периода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C2E7" w14:textId="77777777" w:rsidR="00EF65BA" w:rsidRPr="002D55E1" w:rsidRDefault="00EF65BA" w:rsidP="00EF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</w:tr>
    </w:tbl>
    <w:p w14:paraId="48B2665D" w14:textId="77777777" w:rsidR="002D55E1" w:rsidRPr="002D55E1" w:rsidRDefault="002D55E1" w:rsidP="002D55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C7D4BC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9191F" w14:textId="77777777" w:rsidR="002D55E1" w:rsidRPr="002D55E1" w:rsidRDefault="002D55E1" w:rsidP="002D55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859886" w14:textId="77777777" w:rsidR="002D55E1" w:rsidRPr="002D55E1" w:rsidRDefault="002D55E1" w:rsidP="002D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9137C" w14:textId="77777777" w:rsidR="002D55E1" w:rsidRPr="002D55E1" w:rsidRDefault="002D55E1" w:rsidP="002D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AD6ED7" w14:textId="77777777" w:rsidR="002D55E1" w:rsidRPr="002D55E1" w:rsidRDefault="002D55E1" w:rsidP="002D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81EC11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4A50B3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694B5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83A7A3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C307C8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E7ADE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8C7031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8BD9A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4E8076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2D53B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B1247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8E77E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B57B01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3CB1F9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48AC7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CCCEA8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20DF1F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1C64CD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5403AE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E2A0B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F96F9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8FCA63" w14:textId="77777777" w:rsidR="002D55E1" w:rsidRPr="002D55E1" w:rsidRDefault="002D55E1" w:rsidP="002D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42296" w14:textId="77777777" w:rsidR="002D55E1" w:rsidRPr="00135242" w:rsidRDefault="002D55E1" w:rsidP="00135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FC08A" w14:textId="77777777" w:rsidR="002D55E1" w:rsidRPr="00135242" w:rsidRDefault="002D55E1" w:rsidP="00135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4A4547" w14:textId="77777777" w:rsidR="002D55E1" w:rsidRPr="00135242" w:rsidRDefault="002D55E1" w:rsidP="00135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071C8" w14:textId="77777777" w:rsidR="002D55E1" w:rsidRPr="00135242" w:rsidRDefault="002D55E1" w:rsidP="00135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A0051" w14:textId="77777777" w:rsidR="00A74010" w:rsidRPr="00135242" w:rsidRDefault="00A74010" w:rsidP="00135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AE43D" w14:textId="77777777" w:rsidR="00A74010" w:rsidRDefault="00A74010" w:rsidP="00135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2D692" w14:textId="77777777" w:rsidR="00135242" w:rsidRPr="00135242" w:rsidRDefault="00135242" w:rsidP="00135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E73C9" w14:textId="77777777" w:rsidR="00A74010" w:rsidRPr="00135242" w:rsidRDefault="00A74010" w:rsidP="00135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4CAA35" w14:textId="77777777" w:rsidR="00A74010" w:rsidRPr="00135242" w:rsidRDefault="00A74010" w:rsidP="00135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A71F7" w14:textId="77777777" w:rsidR="002D55E1" w:rsidRPr="00135242" w:rsidRDefault="002D55E1" w:rsidP="00135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631235" w14:textId="77777777" w:rsidR="002D55E1" w:rsidRDefault="002D55E1" w:rsidP="00135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D55E1" w:rsidSect="00680A3C">
      <w:footerReference w:type="default" r:id="rId11"/>
      <w:pgSz w:w="11906" w:h="16838"/>
      <w:pgMar w:top="426" w:right="850" w:bottom="0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7E6C7" w14:textId="77777777" w:rsidR="002972EB" w:rsidRDefault="002972EB" w:rsidP="006E1304">
      <w:pPr>
        <w:spacing w:after="0" w:line="240" w:lineRule="auto"/>
      </w:pPr>
      <w:r>
        <w:separator/>
      </w:r>
    </w:p>
  </w:endnote>
  <w:endnote w:type="continuationSeparator" w:id="0">
    <w:p w14:paraId="3BB5F7B7" w14:textId="77777777" w:rsidR="002972EB" w:rsidRDefault="002972EB" w:rsidP="006E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843362"/>
      <w:docPartObj>
        <w:docPartGallery w:val="Page Numbers (Bottom of Page)"/>
        <w:docPartUnique/>
      </w:docPartObj>
    </w:sdtPr>
    <w:sdtEndPr/>
    <w:sdtContent>
      <w:p w14:paraId="1C605C9E" w14:textId="77777777" w:rsidR="00591CE8" w:rsidRDefault="00591C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733">
          <w:rPr>
            <w:noProof/>
          </w:rPr>
          <w:t>2</w:t>
        </w:r>
        <w:r>
          <w:fldChar w:fldCharType="end"/>
        </w:r>
      </w:p>
    </w:sdtContent>
  </w:sdt>
  <w:p w14:paraId="37CDD68A" w14:textId="77777777" w:rsidR="00591CE8" w:rsidRDefault="00591C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719CC" w14:textId="77777777" w:rsidR="002972EB" w:rsidRDefault="002972EB" w:rsidP="006E1304">
      <w:pPr>
        <w:spacing w:after="0" w:line="240" w:lineRule="auto"/>
      </w:pPr>
      <w:r>
        <w:separator/>
      </w:r>
    </w:p>
  </w:footnote>
  <w:footnote w:type="continuationSeparator" w:id="0">
    <w:p w14:paraId="2EBC5050" w14:textId="77777777" w:rsidR="002972EB" w:rsidRDefault="002972EB" w:rsidP="006E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D6621E8"/>
    <w:multiLevelType w:val="hybridMultilevel"/>
    <w:tmpl w:val="21A0548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0ED81A51"/>
    <w:multiLevelType w:val="hybridMultilevel"/>
    <w:tmpl w:val="8A904E4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372584"/>
    <w:multiLevelType w:val="hybridMultilevel"/>
    <w:tmpl w:val="12988CE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5447A7B"/>
    <w:multiLevelType w:val="hybridMultilevel"/>
    <w:tmpl w:val="401CEDC0"/>
    <w:lvl w:ilvl="0" w:tplc="0419000D">
      <w:start w:val="1"/>
      <w:numFmt w:val="bullet"/>
      <w:lvlText w:val=""/>
      <w:lvlJc w:val="left"/>
      <w:pPr>
        <w:ind w:left="8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0">
    <w:nsid w:val="162375F9"/>
    <w:multiLevelType w:val="hybridMultilevel"/>
    <w:tmpl w:val="4A34363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1C231854"/>
    <w:multiLevelType w:val="hybridMultilevel"/>
    <w:tmpl w:val="1782210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0644851"/>
    <w:multiLevelType w:val="hybridMultilevel"/>
    <w:tmpl w:val="2B362C2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B6BF9"/>
    <w:multiLevelType w:val="hybridMultilevel"/>
    <w:tmpl w:val="0128B102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2A180571"/>
    <w:multiLevelType w:val="multilevel"/>
    <w:tmpl w:val="4CEC67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5">
    <w:nsid w:val="2B0C3427"/>
    <w:multiLevelType w:val="hybridMultilevel"/>
    <w:tmpl w:val="0FDE0228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277E96"/>
    <w:multiLevelType w:val="hybridMultilevel"/>
    <w:tmpl w:val="18B659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C407E2"/>
    <w:multiLevelType w:val="multilevel"/>
    <w:tmpl w:val="76261C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8">
    <w:nsid w:val="3B8E085F"/>
    <w:multiLevelType w:val="hybridMultilevel"/>
    <w:tmpl w:val="C46E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B06BA"/>
    <w:multiLevelType w:val="hybridMultilevel"/>
    <w:tmpl w:val="8D2AF632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2A6033"/>
    <w:multiLevelType w:val="hybridMultilevel"/>
    <w:tmpl w:val="0C741BD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1">
    <w:nsid w:val="51462AED"/>
    <w:multiLevelType w:val="multilevel"/>
    <w:tmpl w:val="695A3D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53325E65"/>
    <w:multiLevelType w:val="hybridMultilevel"/>
    <w:tmpl w:val="E5822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C8443F"/>
    <w:multiLevelType w:val="hybridMultilevel"/>
    <w:tmpl w:val="EDB60F7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>
    <w:nsid w:val="570E0325"/>
    <w:multiLevelType w:val="hybridMultilevel"/>
    <w:tmpl w:val="AB461F3C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B40ECE"/>
    <w:multiLevelType w:val="hybridMultilevel"/>
    <w:tmpl w:val="BCE4EF4C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6">
    <w:nsid w:val="628D78E7"/>
    <w:multiLevelType w:val="hybridMultilevel"/>
    <w:tmpl w:val="02443D60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BB4277"/>
    <w:multiLevelType w:val="hybridMultilevel"/>
    <w:tmpl w:val="D644B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pStyle w:val="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EB17A8"/>
    <w:multiLevelType w:val="hybridMultilevel"/>
    <w:tmpl w:val="18061A3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7A0B5CC2"/>
    <w:multiLevelType w:val="hybridMultilevel"/>
    <w:tmpl w:val="738C3B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23"/>
  </w:num>
  <w:num w:numId="4">
    <w:abstractNumId w:val="22"/>
  </w:num>
  <w:num w:numId="5">
    <w:abstractNumId w:val="13"/>
  </w:num>
  <w:num w:numId="6">
    <w:abstractNumId w:val="20"/>
  </w:num>
  <w:num w:numId="7">
    <w:abstractNumId w:val="17"/>
  </w:num>
  <w:num w:numId="8">
    <w:abstractNumId w:val="19"/>
  </w:num>
  <w:num w:numId="9">
    <w:abstractNumId w:val="12"/>
  </w:num>
  <w:num w:numId="10">
    <w:abstractNumId w:val="24"/>
  </w:num>
  <w:num w:numId="11">
    <w:abstractNumId w:val="15"/>
  </w:num>
  <w:num w:numId="12">
    <w:abstractNumId w:val="7"/>
  </w:num>
  <w:num w:numId="13">
    <w:abstractNumId w:val="26"/>
  </w:num>
  <w:num w:numId="14">
    <w:abstractNumId w:val="21"/>
  </w:num>
  <w:num w:numId="15">
    <w:abstractNumId w:val="14"/>
  </w:num>
  <w:num w:numId="16">
    <w:abstractNumId w:val="10"/>
  </w:num>
  <w:num w:numId="17">
    <w:abstractNumId w:val="11"/>
  </w:num>
  <w:num w:numId="18">
    <w:abstractNumId w:val="25"/>
  </w:num>
  <w:num w:numId="19">
    <w:abstractNumId w:val="9"/>
  </w:num>
  <w:num w:numId="20">
    <w:abstractNumId w:val="28"/>
  </w:num>
  <w:num w:numId="21">
    <w:abstractNumId w:val="18"/>
  </w:num>
  <w:num w:numId="22">
    <w:abstractNumId w:val="16"/>
  </w:num>
  <w:num w:numId="23">
    <w:abstractNumId w:val="8"/>
  </w:num>
  <w:num w:numId="24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D8"/>
    <w:rsid w:val="00010760"/>
    <w:rsid w:val="00020BA2"/>
    <w:rsid w:val="00034F6A"/>
    <w:rsid w:val="00042149"/>
    <w:rsid w:val="000545A5"/>
    <w:rsid w:val="00056D1B"/>
    <w:rsid w:val="000610B4"/>
    <w:rsid w:val="00063E9F"/>
    <w:rsid w:val="00077EB1"/>
    <w:rsid w:val="000801B5"/>
    <w:rsid w:val="00080AED"/>
    <w:rsid w:val="00087745"/>
    <w:rsid w:val="000A10B0"/>
    <w:rsid w:val="000A4736"/>
    <w:rsid w:val="000A5D99"/>
    <w:rsid w:val="000B3AE6"/>
    <w:rsid w:val="000C21B2"/>
    <w:rsid w:val="000D329E"/>
    <w:rsid w:val="000F0D36"/>
    <w:rsid w:val="000F0FD2"/>
    <w:rsid w:val="00106DE2"/>
    <w:rsid w:val="0011576A"/>
    <w:rsid w:val="00116CD6"/>
    <w:rsid w:val="00121237"/>
    <w:rsid w:val="00135242"/>
    <w:rsid w:val="00145641"/>
    <w:rsid w:val="001461CB"/>
    <w:rsid w:val="00150ED6"/>
    <w:rsid w:val="00163BE3"/>
    <w:rsid w:val="001652B7"/>
    <w:rsid w:val="001672EE"/>
    <w:rsid w:val="00167BDB"/>
    <w:rsid w:val="001712CE"/>
    <w:rsid w:val="001733E6"/>
    <w:rsid w:val="00190AD0"/>
    <w:rsid w:val="00190BAF"/>
    <w:rsid w:val="001911EE"/>
    <w:rsid w:val="00193F9F"/>
    <w:rsid w:val="00194EFE"/>
    <w:rsid w:val="00195760"/>
    <w:rsid w:val="00196671"/>
    <w:rsid w:val="001A1FA7"/>
    <w:rsid w:val="001A45BB"/>
    <w:rsid w:val="001A702B"/>
    <w:rsid w:val="001B1EF2"/>
    <w:rsid w:val="001B29E1"/>
    <w:rsid w:val="001B4E88"/>
    <w:rsid w:val="001C4E73"/>
    <w:rsid w:val="001C5298"/>
    <w:rsid w:val="001D0D4E"/>
    <w:rsid w:val="001D28C9"/>
    <w:rsid w:val="001D7F66"/>
    <w:rsid w:val="001E0409"/>
    <w:rsid w:val="00202D2D"/>
    <w:rsid w:val="00206FA5"/>
    <w:rsid w:val="00207D4A"/>
    <w:rsid w:val="00230A36"/>
    <w:rsid w:val="002319CF"/>
    <w:rsid w:val="00271E0D"/>
    <w:rsid w:val="00277B46"/>
    <w:rsid w:val="0029384A"/>
    <w:rsid w:val="00296992"/>
    <w:rsid w:val="00296E03"/>
    <w:rsid w:val="002972EB"/>
    <w:rsid w:val="002A03C7"/>
    <w:rsid w:val="002A57BA"/>
    <w:rsid w:val="002A59D5"/>
    <w:rsid w:val="002C5DE3"/>
    <w:rsid w:val="002D5574"/>
    <w:rsid w:val="002D55E1"/>
    <w:rsid w:val="002E02B7"/>
    <w:rsid w:val="002E2D4C"/>
    <w:rsid w:val="002F1C5A"/>
    <w:rsid w:val="002F3D69"/>
    <w:rsid w:val="002F460C"/>
    <w:rsid w:val="002F4712"/>
    <w:rsid w:val="002F473A"/>
    <w:rsid w:val="002F5FE3"/>
    <w:rsid w:val="002F7DEE"/>
    <w:rsid w:val="003108EA"/>
    <w:rsid w:val="00315864"/>
    <w:rsid w:val="003242F3"/>
    <w:rsid w:val="00327129"/>
    <w:rsid w:val="003276B3"/>
    <w:rsid w:val="00341B79"/>
    <w:rsid w:val="00342783"/>
    <w:rsid w:val="003448EF"/>
    <w:rsid w:val="00345051"/>
    <w:rsid w:val="00346F8D"/>
    <w:rsid w:val="00352DAF"/>
    <w:rsid w:val="00354E83"/>
    <w:rsid w:val="003607CD"/>
    <w:rsid w:val="00361471"/>
    <w:rsid w:val="003631D2"/>
    <w:rsid w:val="00373026"/>
    <w:rsid w:val="0037777A"/>
    <w:rsid w:val="003A1B14"/>
    <w:rsid w:val="003B4AB2"/>
    <w:rsid w:val="003C1C86"/>
    <w:rsid w:val="003C1EDD"/>
    <w:rsid w:val="003C4859"/>
    <w:rsid w:val="003C5DFF"/>
    <w:rsid w:val="003E34EA"/>
    <w:rsid w:val="003E6870"/>
    <w:rsid w:val="004038F8"/>
    <w:rsid w:val="004046B8"/>
    <w:rsid w:val="0040590F"/>
    <w:rsid w:val="00412B01"/>
    <w:rsid w:val="00415B9C"/>
    <w:rsid w:val="00415ECF"/>
    <w:rsid w:val="00420CE5"/>
    <w:rsid w:val="00423DCE"/>
    <w:rsid w:val="00425C92"/>
    <w:rsid w:val="00426FED"/>
    <w:rsid w:val="00427BD4"/>
    <w:rsid w:val="004309AE"/>
    <w:rsid w:val="004327AF"/>
    <w:rsid w:val="0044165D"/>
    <w:rsid w:val="0045547D"/>
    <w:rsid w:val="00461D57"/>
    <w:rsid w:val="00463291"/>
    <w:rsid w:val="0046441C"/>
    <w:rsid w:val="00466539"/>
    <w:rsid w:val="004735AB"/>
    <w:rsid w:val="00480CD2"/>
    <w:rsid w:val="00483CC2"/>
    <w:rsid w:val="0048495F"/>
    <w:rsid w:val="004946D7"/>
    <w:rsid w:val="00495278"/>
    <w:rsid w:val="0049658E"/>
    <w:rsid w:val="004A6BB2"/>
    <w:rsid w:val="004B0017"/>
    <w:rsid w:val="004B323D"/>
    <w:rsid w:val="004B6335"/>
    <w:rsid w:val="004B65A8"/>
    <w:rsid w:val="004B6B21"/>
    <w:rsid w:val="004C1482"/>
    <w:rsid w:val="004C4D9A"/>
    <w:rsid w:val="004D036F"/>
    <w:rsid w:val="004D1B5C"/>
    <w:rsid w:val="004D655E"/>
    <w:rsid w:val="004E2EFE"/>
    <w:rsid w:val="004F794F"/>
    <w:rsid w:val="00505BB4"/>
    <w:rsid w:val="00513769"/>
    <w:rsid w:val="00520C94"/>
    <w:rsid w:val="005213A5"/>
    <w:rsid w:val="00532AE1"/>
    <w:rsid w:val="0054149C"/>
    <w:rsid w:val="0054465D"/>
    <w:rsid w:val="00544E27"/>
    <w:rsid w:val="005474C1"/>
    <w:rsid w:val="005543E7"/>
    <w:rsid w:val="005628B3"/>
    <w:rsid w:val="00564683"/>
    <w:rsid w:val="0056688E"/>
    <w:rsid w:val="005711C1"/>
    <w:rsid w:val="00576ACB"/>
    <w:rsid w:val="00581FA3"/>
    <w:rsid w:val="00583ACE"/>
    <w:rsid w:val="00583DD6"/>
    <w:rsid w:val="00586E9B"/>
    <w:rsid w:val="00591622"/>
    <w:rsid w:val="00591CE8"/>
    <w:rsid w:val="005A35CE"/>
    <w:rsid w:val="005B2D1C"/>
    <w:rsid w:val="005B3B9C"/>
    <w:rsid w:val="005B3F18"/>
    <w:rsid w:val="005B71F2"/>
    <w:rsid w:val="005B7361"/>
    <w:rsid w:val="005C2052"/>
    <w:rsid w:val="005C4CAA"/>
    <w:rsid w:val="005C74F8"/>
    <w:rsid w:val="005D30F2"/>
    <w:rsid w:val="005E285A"/>
    <w:rsid w:val="005E3377"/>
    <w:rsid w:val="005F0B65"/>
    <w:rsid w:val="00605545"/>
    <w:rsid w:val="00610B5E"/>
    <w:rsid w:val="00613221"/>
    <w:rsid w:val="0062153F"/>
    <w:rsid w:val="00621FE8"/>
    <w:rsid w:val="006224E5"/>
    <w:rsid w:val="00623863"/>
    <w:rsid w:val="006339E7"/>
    <w:rsid w:val="00633A8F"/>
    <w:rsid w:val="00633AC2"/>
    <w:rsid w:val="00637BDE"/>
    <w:rsid w:val="006405D9"/>
    <w:rsid w:val="00645B07"/>
    <w:rsid w:val="00647E6A"/>
    <w:rsid w:val="00650E62"/>
    <w:rsid w:val="006517B8"/>
    <w:rsid w:val="00653C5F"/>
    <w:rsid w:val="0065696D"/>
    <w:rsid w:val="0066159C"/>
    <w:rsid w:val="00661EC2"/>
    <w:rsid w:val="00671F0A"/>
    <w:rsid w:val="00680A3C"/>
    <w:rsid w:val="006819BF"/>
    <w:rsid w:val="00682B83"/>
    <w:rsid w:val="0068449E"/>
    <w:rsid w:val="0068779D"/>
    <w:rsid w:val="006936F6"/>
    <w:rsid w:val="00694211"/>
    <w:rsid w:val="00697810"/>
    <w:rsid w:val="006A1461"/>
    <w:rsid w:val="006A3270"/>
    <w:rsid w:val="006A4623"/>
    <w:rsid w:val="006A7870"/>
    <w:rsid w:val="006B0712"/>
    <w:rsid w:val="006B78EE"/>
    <w:rsid w:val="006C13EF"/>
    <w:rsid w:val="006C21C6"/>
    <w:rsid w:val="006C6D64"/>
    <w:rsid w:val="006C7D67"/>
    <w:rsid w:val="006D0281"/>
    <w:rsid w:val="006E1304"/>
    <w:rsid w:val="006E6960"/>
    <w:rsid w:val="006E7CA1"/>
    <w:rsid w:val="00707CBB"/>
    <w:rsid w:val="007135F8"/>
    <w:rsid w:val="0071419C"/>
    <w:rsid w:val="00721C49"/>
    <w:rsid w:val="00724E22"/>
    <w:rsid w:val="007251E7"/>
    <w:rsid w:val="00731C39"/>
    <w:rsid w:val="00732BB3"/>
    <w:rsid w:val="00735B61"/>
    <w:rsid w:val="00737259"/>
    <w:rsid w:val="00741F00"/>
    <w:rsid w:val="0074258F"/>
    <w:rsid w:val="0074484B"/>
    <w:rsid w:val="007455AD"/>
    <w:rsid w:val="0074570F"/>
    <w:rsid w:val="007718A6"/>
    <w:rsid w:val="00771F3C"/>
    <w:rsid w:val="0077407D"/>
    <w:rsid w:val="0077416A"/>
    <w:rsid w:val="0078223D"/>
    <w:rsid w:val="00787B5C"/>
    <w:rsid w:val="00796F15"/>
    <w:rsid w:val="007A528D"/>
    <w:rsid w:val="007B0DBF"/>
    <w:rsid w:val="007B4AA0"/>
    <w:rsid w:val="007C4671"/>
    <w:rsid w:val="007C58ED"/>
    <w:rsid w:val="007C616A"/>
    <w:rsid w:val="007C7F52"/>
    <w:rsid w:val="007D672F"/>
    <w:rsid w:val="007E654C"/>
    <w:rsid w:val="00804003"/>
    <w:rsid w:val="00807A12"/>
    <w:rsid w:val="00815BBB"/>
    <w:rsid w:val="0082433F"/>
    <w:rsid w:val="0082586B"/>
    <w:rsid w:val="00826DCD"/>
    <w:rsid w:val="00832660"/>
    <w:rsid w:val="008326C8"/>
    <w:rsid w:val="0083524E"/>
    <w:rsid w:val="00835FCD"/>
    <w:rsid w:val="008473F6"/>
    <w:rsid w:val="00847721"/>
    <w:rsid w:val="008501E8"/>
    <w:rsid w:val="008520F2"/>
    <w:rsid w:val="0085343C"/>
    <w:rsid w:val="0085363F"/>
    <w:rsid w:val="00873306"/>
    <w:rsid w:val="00875A70"/>
    <w:rsid w:val="00880DA0"/>
    <w:rsid w:val="00881D42"/>
    <w:rsid w:val="00884AFE"/>
    <w:rsid w:val="00884EC2"/>
    <w:rsid w:val="00885646"/>
    <w:rsid w:val="00886CA5"/>
    <w:rsid w:val="00892758"/>
    <w:rsid w:val="00893172"/>
    <w:rsid w:val="00895DDE"/>
    <w:rsid w:val="008B7DCA"/>
    <w:rsid w:val="008B7E07"/>
    <w:rsid w:val="008C1D67"/>
    <w:rsid w:val="008C3894"/>
    <w:rsid w:val="008C3B37"/>
    <w:rsid w:val="008C4340"/>
    <w:rsid w:val="008C7322"/>
    <w:rsid w:val="008E2BCD"/>
    <w:rsid w:val="008E526B"/>
    <w:rsid w:val="008E6109"/>
    <w:rsid w:val="008F4F6B"/>
    <w:rsid w:val="008F5B52"/>
    <w:rsid w:val="0090613C"/>
    <w:rsid w:val="0091012B"/>
    <w:rsid w:val="0091076E"/>
    <w:rsid w:val="00917DE2"/>
    <w:rsid w:val="00922922"/>
    <w:rsid w:val="0093533B"/>
    <w:rsid w:val="00946733"/>
    <w:rsid w:val="00955E19"/>
    <w:rsid w:val="009560E4"/>
    <w:rsid w:val="00960649"/>
    <w:rsid w:val="00965824"/>
    <w:rsid w:val="00971685"/>
    <w:rsid w:val="00971D91"/>
    <w:rsid w:val="009752D5"/>
    <w:rsid w:val="00975A68"/>
    <w:rsid w:val="00985455"/>
    <w:rsid w:val="00994AE5"/>
    <w:rsid w:val="009962C2"/>
    <w:rsid w:val="00996B3E"/>
    <w:rsid w:val="009A02E9"/>
    <w:rsid w:val="009A764A"/>
    <w:rsid w:val="009B248B"/>
    <w:rsid w:val="009B2CC7"/>
    <w:rsid w:val="009B4510"/>
    <w:rsid w:val="009C6465"/>
    <w:rsid w:val="009E3881"/>
    <w:rsid w:val="009E601F"/>
    <w:rsid w:val="009E6CDA"/>
    <w:rsid w:val="009E7C94"/>
    <w:rsid w:val="009F015A"/>
    <w:rsid w:val="009F0E86"/>
    <w:rsid w:val="009F4C16"/>
    <w:rsid w:val="009F58DB"/>
    <w:rsid w:val="009F7B73"/>
    <w:rsid w:val="00A007BB"/>
    <w:rsid w:val="00A10D92"/>
    <w:rsid w:val="00A11629"/>
    <w:rsid w:val="00A11BAB"/>
    <w:rsid w:val="00A14705"/>
    <w:rsid w:val="00A16EDB"/>
    <w:rsid w:val="00A173F5"/>
    <w:rsid w:val="00A204F8"/>
    <w:rsid w:val="00A21891"/>
    <w:rsid w:val="00A22112"/>
    <w:rsid w:val="00A26AA0"/>
    <w:rsid w:val="00A44FAB"/>
    <w:rsid w:val="00A60AB4"/>
    <w:rsid w:val="00A623F7"/>
    <w:rsid w:val="00A627CA"/>
    <w:rsid w:val="00A63C2C"/>
    <w:rsid w:val="00A67E48"/>
    <w:rsid w:val="00A70843"/>
    <w:rsid w:val="00A73737"/>
    <w:rsid w:val="00A74010"/>
    <w:rsid w:val="00A805B1"/>
    <w:rsid w:val="00AA017E"/>
    <w:rsid w:val="00AA19BF"/>
    <w:rsid w:val="00AA2D7A"/>
    <w:rsid w:val="00AA521A"/>
    <w:rsid w:val="00AB3ADC"/>
    <w:rsid w:val="00AB49E8"/>
    <w:rsid w:val="00AB790C"/>
    <w:rsid w:val="00AC2DF5"/>
    <w:rsid w:val="00AD2CD0"/>
    <w:rsid w:val="00AD6226"/>
    <w:rsid w:val="00AD662B"/>
    <w:rsid w:val="00AF4828"/>
    <w:rsid w:val="00B06547"/>
    <w:rsid w:val="00B13301"/>
    <w:rsid w:val="00B31703"/>
    <w:rsid w:val="00B3313C"/>
    <w:rsid w:val="00B413CE"/>
    <w:rsid w:val="00B51753"/>
    <w:rsid w:val="00B54617"/>
    <w:rsid w:val="00B60794"/>
    <w:rsid w:val="00B61DD0"/>
    <w:rsid w:val="00B670D6"/>
    <w:rsid w:val="00B73140"/>
    <w:rsid w:val="00B76480"/>
    <w:rsid w:val="00B82463"/>
    <w:rsid w:val="00B84308"/>
    <w:rsid w:val="00B8753B"/>
    <w:rsid w:val="00B97E9F"/>
    <w:rsid w:val="00BA3FC8"/>
    <w:rsid w:val="00BA784E"/>
    <w:rsid w:val="00BB5067"/>
    <w:rsid w:val="00BB76EC"/>
    <w:rsid w:val="00BD3F5B"/>
    <w:rsid w:val="00BD47EE"/>
    <w:rsid w:val="00BD6104"/>
    <w:rsid w:val="00BD677F"/>
    <w:rsid w:val="00BD6C57"/>
    <w:rsid w:val="00BE2D5D"/>
    <w:rsid w:val="00BF43D4"/>
    <w:rsid w:val="00BF485E"/>
    <w:rsid w:val="00BF7135"/>
    <w:rsid w:val="00C04F1C"/>
    <w:rsid w:val="00C05071"/>
    <w:rsid w:val="00C05D08"/>
    <w:rsid w:val="00C074A6"/>
    <w:rsid w:val="00C130B6"/>
    <w:rsid w:val="00C131E3"/>
    <w:rsid w:val="00C2007E"/>
    <w:rsid w:val="00C20E7A"/>
    <w:rsid w:val="00C22467"/>
    <w:rsid w:val="00C23196"/>
    <w:rsid w:val="00C26901"/>
    <w:rsid w:val="00C26F9B"/>
    <w:rsid w:val="00C30007"/>
    <w:rsid w:val="00C40AA2"/>
    <w:rsid w:val="00C4110B"/>
    <w:rsid w:val="00C510C4"/>
    <w:rsid w:val="00C545AD"/>
    <w:rsid w:val="00C5465D"/>
    <w:rsid w:val="00C675CE"/>
    <w:rsid w:val="00C8076F"/>
    <w:rsid w:val="00C93FC8"/>
    <w:rsid w:val="00C943DF"/>
    <w:rsid w:val="00C956E9"/>
    <w:rsid w:val="00CB31D5"/>
    <w:rsid w:val="00CC17B3"/>
    <w:rsid w:val="00CC63AA"/>
    <w:rsid w:val="00CD12A3"/>
    <w:rsid w:val="00CD282C"/>
    <w:rsid w:val="00CD6C9E"/>
    <w:rsid w:val="00CE490D"/>
    <w:rsid w:val="00CE5B38"/>
    <w:rsid w:val="00CF55FE"/>
    <w:rsid w:val="00CF5A1E"/>
    <w:rsid w:val="00D0152D"/>
    <w:rsid w:val="00D06078"/>
    <w:rsid w:val="00D077A8"/>
    <w:rsid w:val="00D11DCE"/>
    <w:rsid w:val="00D139FA"/>
    <w:rsid w:val="00D156C3"/>
    <w:rsid w:val="00D172EE"/>
    <w:rsid w:val="00D207D0"/>
    <w:rsid w:val="00D24EEA"/>
    <w:rsid w:val="00D27216"/>
    <w:rsid w:val="00D404C2"/>
    <w:rsid w:val="00D45754"/>
    <w:rsid w:val="00D65FD2"/>
    <w:rsid w:val="00D71075"/>
    <w:rsid w:val="00D758DF"/>
    <w:rsid w:val="00D76368"/>
    <w:rsid w:val="00D768D9"/>
    <w:rsid w:val="00D779D2"/>
    <w:rsid w:val="00D9184D"/>
    <w:rsid w:val="00D9714B"/>
    <w:rsid w:val="00DA156B"/>
    <w:rsid w:val="00DA5CEB"/>
    <w:rsid w:val="00DA5E3C"/>
    <w:rsid w:val="00DB1C2C"/>
    <w:rsid w:val="00DB31C7"/>
    <w:rsid w:val="00DB45D6"/>
    <w:rsid w:val="00DC6CA5"/>
    <w:rsid w:val="00DD216D"/>
    <w:rsid w:val="00DD7719"/>
    <w:rsid w:val="00DE0093"/>
    <w:rsid w:val="00DF3E8A"/>
    <w:rsid w:val="00DF468F"/>
    <w:rsid w:val="00E03A67"/>
    <w:rsid w:val="00E055E0"/>
    <w:rsid w:val="00E133F6"/>
    <w:rsid w:val="00E16D75"/>
    <w:rsid w:val="00E32121"/>
    <w:rsid w:val="00E50AAA"/>
    <w:rsid w:val="00E551CA"/>
    <w:rsid w:val="00E565D1"/>
    <w:rsid w:val="00E62CEA"/>
    <w:rsid w:val="00E633CD"/>
    <w:rsid w:val="00E63AE3"/>
    <w:rsid w:val="00E64813"/>
    <w:rsid w:val="00E73B06"/>
    <w:rsid w:val="00E74319"/>
    <w:rsid w:val="00E810A4"/>
    <w:rsid w:val="00E91CA7"/>
    <w:rsid w:val="00E9789B"/>
    <w:rsid w:val="00EA0031"/>
    <w:rsid w:val="00EA6E2E"/>
    <w:rsid w:val="00EB02D5"/>
    <w:rsid w:val="00EB1DE9"/>
    <w:rsid w:val="00EB2466"/>
    <w:rsid w:val="00EC55D7"/>
    <w:rsid w:val="00ED315C"/>
    <w:rsid w:val="00ED7308"/>
    <w:rsid w:val="00ED7EF4"/>
    <w:rsid w:val="00EE4A71"/>
    <w:rsid w:val="00EE705B"/>
    <w:rsid w:val="00EF0E4D"/>
    <w:rsid w:val="00EF4447"/>
    <w:rsid w:val="00EF44F0"/>
    <w:rsid w:val="00EF5BFF"/>
    <w:rsid w:val="00EF65BA"/>
    <w:rsid w:val="00EF6DA7"/>
    <w:rsid w:val="00F04C82"/>
    <w:rsid w:val="00F1128C"/>
    <w:rsid w:val="00F12C6F"/>
    <w:rsid w:val="00F136D2"/>
    <w:rsid w:val="00F13903"/>
    <w:rsid w:val="00F220C7"/>
    <w:rsid w:val="00F24F6C"/>
    <w:rsid w:val="00F26DC9"/>
    <w:rsid w:val="00F275B3"/>
    <w:rsid w:val="00F27CA8"/>
    <w:rsid w:val="00F37ED0"/>
    <w:rsid w:val="00F41556"/>
    <w:rsid w:val="00F46985"/>
    <w:rsid w:val="00F46A23"/>
    <w:rsid w:val="00F522F2"/>
    <w:rsid w:val="00F62590"/>
    <w:rsid w:val="00F70482"/>
    <w:rsid w:val="00F772CB"/>
    <w:rsid w:val="00F80857"/>
    <w:rsid w:val="00F83B09"/>
    <w:rsid w:val="00F869A7"/>
    <w:rsid w:val="00F87180"/>
    <w:rsid w:val="00F8719A"/>
    <w:rsid w:val="00F92EA4"/>
    <w:rsid w:val="00FA6A2F"/>
    <w:rsid w:val="00FB6FA3"/>
    <w:rsid w:val="00FC04E3"/>
    <w:rsid w:val="00FC6868"/>
    <w:rsid w:val="00FC6EC7"/>
    <w:rsid w:val="00FD064E"/>
    <w:rsid w:val="00FD3DD8"/>
    <w:rsid w:val="00FE6A4D"/>
    <w:rsid w:val="00FE731F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F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15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D55E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3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2D55E1"/>
    <w:pPr>
      <w:keepNext/>
      <w:numPr>
        <w:ilvl w:val="8"/>
        <w:numId w:val="1"/>
      </w:numPr>
      <w:tabs>
        <w:tab w:val="left" w:pos="0"/>
      </w:tabs>
      <w:spacing w:after="0" w:line="240" w:lineRule="auto"/>
      <w:outlineLvl w:val="8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55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2D55E1"/>
    <w:rPr>
      <w:rFonts w:ascii="Times New Roman" w:eastAsia="Times New Roman" w:hAnsi="Times New Roman" w:cs="Times New Roman"/>
      <w:sz w:val="32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2D55E1"/>
  </w:style>
  <w:style w:type="table" w:styleId="a3">
    <w:name w:val="Table Grid"/>
    <w:basedOn w:val="a1"/>
    <w:uiPriority w:val="59"/>
    <w:rsid w:val="002D5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D55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D55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D55E1"/>
  </w:style>
  <w:style w:type="paragraph" w:styleId="a7">
    <w:name w:val="Balloon Text"/>
    <w:basedOn w:val="a"/>
    <w:link w:val="a8"/>
    <w:semiHidden/>
    <w:rsid w:val="002D55E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2D55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Название объекта1"/>
    <w:basedOn w:val="a"/>
    <w:next w:val="a"/>
    <w:rsid w:val="002D55E1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">
    <w:name w:val="Основной текст с отступом 21"/>
    <w:basedOn w:val="a"/>
    <w:rsid w:val="002D55E1"/>
    <w:pPr>
      <w:tabs>
        <w:tab w:val="left" w:pos="523"/>
      </w:tabs>
      <w:spacing w:after="0" w:line="240" w:lineRule="auto"/>
      <w:ind w:left="523" w:hanging="142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2D55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"/>
    <w:link w:val="ab"/>
    <w:uiPriority w:val="1"/>
    <w:qFormat/>
    <w:rsid w:val="002D55E1"/>
    <w:pPr>
      <w:spacing w:after="0" w:line="240" w:lineRule="auto"/>
    </w:pPr>
    <w:rPr>
      <w:rFonts w:ascii="Cambria" w:eastAsia="Times New Roman" w:hAnsi="Cambria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2D55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2D5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2D55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2D55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2D55E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2D5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D55E1"/>
  </w:style>
  <w:style w:type="character" w:styleId="af0">
    <w:name w:val="line number"/>
    <w:basedOn w:val="a0"/>
    <w:uiPriority w:val="99"/>
    <w:semiHidden/>
    <w:unhideWhenUsed/>
    <w:rsid w:val="002D55E1"/>
  </w:style>
  <w:style w:type="character" w:customStyle="1" w:styleId="ab">
    <w:name w:val="Без интервала Знак"/>
    <w:basedOn w:val="a0"/>
    <w:link w:val="aa"/>
    <w:rsid w:val="006D0281"/>
    <w:rPr>
      <w:rFonts w:ascii="Cambria" w:eastAsia="Times New Roman" w:hAnsi="Cambria" w:cs="Times New Roman"/>
      <w:lang w:eastAsia="ru-RU"/>
    </w:rPr>
  </w:style>
  <w:style w:type="paragraph" w:customStyle="1" w:styleId="13">
    <w:name w:val="Без интервала1"/>
    <w:rsid w:val="001D0D4E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1">
    <w:name w:val="Normal (Web)"/>
    <w:basedOn w:val="a"/>
    <w:uiPriority w:val="99"/>
    <w:unhideWhenUsed/>
    <w:rsid w:val="008F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8F5B52"/>
    <w:rPr>
      <w:b/>
      <w:bCs/>
    </w:rPr>
  </w:style>
  <w:style w:type="character" w:customStyle="1" w:styleId="apple-converted-space">
    <w:name w:val="apple-converted-space"/>
    <w:basedOn w:val="a0"/>
    <w:rsid w:val="00415B9C"/>
  </w:style>
  <w:style w:type="paragraph" w:customStyle="1" w:styleId="af3">
    <w:name w:val="Базовый"/>
    <w:rsid w:val="00BA3FC8"/>
    <w:pPr>
      <w:tabs>
        <w:tab w:val="left" w:pos="708"/>
      </w:tabs>
      <w:suppressAutoHyphens/>
    </w:pPr>
    <w:rPr>
      <w:rFonts w:ascii="Calibri" w:eastAsia="SimSun" w:hAnsi="Calibri"/>
      <w:lang w:eastAsia="ru-RU"/>
    </w:rPr>
  </w:style>
  <w:style w:type="paragraph" w:customStyle="1" w:styleId="af4">
    <w:name w:val="Содержимое таблицы"/>
    <w:basedOn w:val="a"/>
    <w:rsid w:val="006339E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5">
    <w:name w:val="Основной текст_"/>
    <w:basedOn w:val="a0"/>
    <w:link w:val="31"/>
    <w:locked/>
    <w:rsid w:val="00CE490D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5"/>
    <w:rsid w:val="00CE490D"/>
    <w:pPr>
      <w:shd w:val="clear" w:color="auto" w:fill="FFFFFF"/>
      <w:spacing w:before="9600" w:after="0" w:line="274" w:lineRule="exact"/>
      <w:ind w:hanging="700"/>
      <w:jc w:val="center"/>
    </w:pPr>
    <w:rPr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D01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8">
    <w:name w:val="Основной текст + Полужирный28"/>
    <w:basedOn w:val="a0"/>
    <w:uiPriority w:val="99"/>
    <w:rsid w:val="00B76480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6">
    <w:name w:val="Emphasis"/>
    <w:basedOn w:val="a0"/>
    <w:uiPriority w:val="20"/>
    <w:qFormat/>
    <w:rsid w:val="003A1B14"/>
    <w:rPr>
      <w:i/>
      <w:iCs/>
    </w:rPr>
  </w:style>
  <w:style w:type="character" w:styleId="af7">
    <w:name w:val="Intense Emphasis"/>
    <w:basedOn w:val="a0"/>
    <w:uiPriority w:val="21"/>
    <w:qFormat/>
    <w:rsid w:val="00E50AAA"/>
    <w:rPr>
      <w:b/>
      <w:bCs/>
      <w:i/>
      <w:iCs/>
      <w:color w:val="4F81BD" w:themeColor="accent1"/>
    </w:rPr>
  </w:style>
  <w:style w:type="paragraph" w:customStyle="1" w:styleId="textbody">
    <w:name w:val="textbody"/>
    <w:basedOn w:val="a"/>
    <w:rsid w:val="0083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73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3">
    <w:name w:val="c3"/>
    <w:basedOn w:val="a"/>
    <w:rsid w:val="00C0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15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D55E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3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2D55E1"/>
    <w:pPr>
      <w:keepNext/>
      <w:numPr>
        <w:ilvl w:val="8"/>
        <w:numId w:val="1"/>
      </w:numPr>
      <w:tabs>
        <w:tab w:val="left" w:pos="0"/>
      </w:tabs>
      <w:spacing w:after="0" w:line="240" w:lineRule="auto"/>
      <w:outlineLvl w:val="8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55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2D55E1"/>
    <w:rPr>
      <w:rFonts w:ascii="Times New Roman" w:eastAsia="Times New Roman" w:hAnsi="Times New Roman" w:cs="Times New Roman"/>
      <w:sz w:val="32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2D55E1"/>
  </w:style>
  <w:style w:type="table" w:styleId="a3">
    <w:name w:val="Table Grid"/>
    <w:basedOn w:val="a1"/>
    <w:uiPriority w:val="59"/>
    <w:rsid w:val="002D5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D55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D55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D55E1"/>
  </w:style>
  <w:style w:type="paragraph" w:styleId="a7">
    <w:name w:val="Balloon Text"/>
    <w:basedOn w:val="a"/>
    <w:link w:val="a8"/>
    <w:semiHidden/>
    <w:rsid w:val="002D55E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2D55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Название объекта1"/>
    <w:basedOn w:val="a"/>
    <w:next w:val="a"/>
    <w:rsid w:val="002D55E1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">
    <w:name w:val="Основной текст с отступом 21"/>
    <w:basedOn w:val="a"/>
    <w:rsid w:val="002D55E1"/>
    <w:pPr>
      <w:tabs>
        <w:tab w:val="left" w:pos="523"/>
      </w:tabs>
      <w:spacing w:after="0" w:line="240" w:lineRule="auto"/>
      <w:ind w:left="523" w:hanging="142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2D55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"/>
    <w:link w:val="ab"/>
    <w:uiPriority w:val="1"/>
    <w:qFormat/>
    <w:rsid w:val="002D55E1"/>
    <w:pPr>
      <w:spacing w:after="0" w:line="240" w:lineRule="auto"/>
    </w:pPr>
    <w:rPr>
      <w:rFonts w:ascii="Cambria" w:eastAsia="Times New Roman" w:hAnsi="Cambria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2D55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2D5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2D55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2D55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2D55E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2D5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D55E1"/>
  </w:style>
  <w:style w:type="character" w:styleId="af0">
    <w:name w:val="line number"/>
    <w:basedOn w:val="a0"/>
    <w:uiPriority w:val="99"/>
    <w:semiHidden/>
    <w:unhideWhenUsed/>
    <w:rsid w:val="002D55E1"/>
  </w:style>
  <w:style w:type="character" w:customStyle="1" w:styleId="ab">
    <w:name w:val="Без интервала Знак"/>
    <w:basedOn w:val="a0"/>
    <w:link w:val="aa"/>
    <w:rsid w:val="006D0281"/>
    <w:rPr>
      <w:rFonts w:ascii="Cambria" w:eastAsia="Times New Roman" w:hAnsi="Cambria" w:cs="Times New Roman"/>
      <w:lang w:eastAsia="ru-RU"/>
    </w:rPr>
  </w:style>
  <w:style w:type="paragraph" w:customStyle="1" w:styleId="13">
    <w:name w:val="Без интервала1"/>
    <w:rsid w:val="001D0D4E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1">
    <w:name w:val="Normal (Web)"/>
    <w:basedOn w:val="a"/>
    <w:uiPriority w:val="99"/>
    <w:unhideWhenUsed/>
    <w:rsid w:val="008F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8F5B52"/>
    <w:rPr>
      <w:b/>
      <w:bCs/>
    </w:rPr>
  </w:style>
  <w:style w:type="character" w:customStyle="1" w:styleId="apple-converted-space">
    <w:name w:val="apple-converted-space"/>
    <w:basedOn w:val="a0"/>
    <w:rsid w:val="00415B9C"/>
  </w:style>
  <w:style w:type="paragraph" w:customStyle="1" w:styleId="af3">
    <w:name w:val="Базовый"/>
    <w:rsid w:val="00BA3FC8"/>
    <w:pPr>
      <w:tabs>
        <w:tab w:val="left" w:pos="708"/>
      </w:tabs>
      <w:suppressAutoHyphens/>
    </w:pPr>
    <w:rPr>
      <w:rFonts w:ascii="Calibri" w:eastAsia="SimSun" w:hAnsi="Calibri"/>
      <w:lang w:eastAsia="ru-RU"/>
    </w:rPr>
  </w:style>
  <w:style w:type="paragraph" w:customStyle="1" w:styleId="af4">
    <w:name w:val="Содержимое таблицы"/>
    <w:basedOn w:val="a"/>
    <w:rsid w:val="006339E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5">
    <w:name w:val="Основной текст_"/>
    <w:basedOn w:val="a0"/>
    <w:link w:val="31"/>
    <w:locked/>
    <w:rsid w:val="00CE490D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5"/>
    <w:rsid w:val="00CE490D"/>
    <w:pPr>
      <w:shd w:val="clear" w:color="auto" w:fill="FFFFFF"/>
      <w:spacing w:before="9600" w:after="0" w:line="274" w:lineRule="exact"/>
      <w:ind w:hanging="700"/>
      <w:jc w:val="center"/>
    </w:pPr>
    <w:rPr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D01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8">
    <w:name w:val="Основной текст + Полужирный28"/>
    <w:basedOn w:val="a0"/>
    <w:uiPriority w:val="99"/>
    <w:rsid w:val="00B76480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6">
    <w:name w:val="Emphasis"/>
    <w:basedOn w:val="a0"/>
    <w:uiPriority w:val="20"/>
    <w:qFormat/>
    <w:rsid w:val="003A1B14"/>
    <w:rPr>
      <w:i/>
      <w:iCs/>
    </w:rPr>
  </w:style>
  <w:style w:type="character" w:styleId="af7">
    <w:name w:val="Intense Emphasis"/>
    <w:basedOn w:val="a0"/>
    <w:uiPriority w:val="21"/>
    <w:qFormat/>
    <w:rsid w:val="00E50AAA"/>
    <w:rPr>
      <w:b/>
      <w:bCs/>
      <w:i/>
      <w:iCs/>
      <w:color w:val="4F81BD" w:themeColor="accent1"/>
    </w:rPr>
  </w:style>
  <w:style w:type="paragraph" w:customStyle="1" w:styleId="textbody">
    <w:name w:val="textbody"/>
    <w:basedOn w:val="a"/>
    <w:rsid w:val="0083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73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3">
    <w:name w:val="c3"/>
    <w:basedOn w:val="a"/>
    <w:rsid w:val="00C0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doshvozrast.ru/metodich/konsultac03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E3FB8-DE08-47EC-9837-C2918C969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6800</TotalTime>
  <Pages>23</Pages>
  <Words>5230</Words>
  <Characters>29814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Росинка</dc:creator>
  <cp:keywords/>
  <dc:description/>
  <cp:lastModifiedBy>Acer</cp:lastModifiedBy>
  <cp:revision>156</cp:revision>
  <cp:lastPrinted>2024-08-06T11:47:00Z</cp:lastPrinted>
  <dcterms:created xsi:type="dcterms:W3CDTF">2015-12-04T07:05:00Z</dcterms:created>
  <dcterms:modified xsi:type="dcterms:W3CDTF">2024-08-30T12:35:00Z</dcterms:modified>
</cp:coreProperties>
</file>